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5619" w14:textId="77777777" w:rsidR="00973A6C" w:rsidRDefault="00973A6C" w:rsidP="00973A6C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Piano Didattico Personalizzato</w:t>
      </w:r>
    </w:p>
    <w:p w14:paraId="0040EF6D" w14:textId="77777777" w:rsidR="00973A6C" w:rsidRDefault="00973A6C" w:rsidP="00973A6C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per alunni con Bisogni Educativi Speciali (BES)*</w:t>
      </w:r>
    </w:p>
    <w:p w14:paraId="562DE344" w14:textId="77777777" w:rsidR="00973A6C" w:rsidRDefault="00973A6C" w:rsidP="00973A6C">
      <w:pPr>
        <w:autoSpaceDE w:val="0"/>
        <w:jc w:val="center"/>
        <w:rPr>
          <w:rFonts w:ascii="Calibri" w:hAnsi="Calibri" w:cs="Calibri"/>
          <w:bCs/>
          <w:i/>
          <w:sz w:val="28"/>
          <w:szCs w:val="28"/>
        </w:rPr>
      </w:pPr>
    </w:p>
    <w:p w14:paraId="39748A29" w14:textId="77777777" w:rsidR="00973A6C" w:rsidRDefault="00973A6C" w:rsidP="00973A6C">
      <w:pPr>
        <w:autoSpaceDE w:val="0"/>
        <w:jc w:val="center"/>
        <w:rPr>
          <w:rFonts w:ascii="Calibri" w:hAnsi="Calibri" w:cs="Calibri"/>
          <w:bCs/>
          <w:i/>
          <w:sz w:val="28"/>
          <w:szCs w:val="28"/>
        </w:rPr>
      </w:pPr>
    </w:p>
    <w:p w14:paraId="46E522AE" w14:textId="77777777" w:rsidR="00973A6C" w:rsidRDefault="00973A6C" w:rsidP="00973A6C">
      <w:pPr>
        <w:autoSpaceDE w:val="0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1. Dati dell’alunno</w:t>
      </w:r>
    </w:p>
    <w:p w14:paraId="5F705A9B" w14:textId="77777777" w:rsidR="00973A6C" w:rsidRDefault="00973A6C" w:rsidP="00973A6C">
      <w:pPr>
        <w:autoSpaceDE w:val="0"/>
        <w:rPr>
          <w:rFonts w:ascii="Calibri" w:hAnsi="Calibri" w:cs="Calibri"/>
        </w:rPr>
      </w:pPr>
    </w:p>
    <w:p w14:paraId="7450CDA3" w14:textId="77777777" w:rsidR="00973A6C" w:rsidRDefault="00973A6C" w:rsidP="00973A6C">
      <w:pPr>
        <w:autoSpaceDE w:val="0"/>
        <w:spacing w:line="36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Anno scolastico: </w:t>
      </w:r>
    </w:p>
    <w:p w14:paraId="5AEDE48B" w14:textId="77777777" w:rsidR="00973A6C" w:rsidRDefault="00973A6C" w:rsidP="00973A6C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Nome e Cognome: </w:t>
      </w:r>
    </w:p>
    <w:p w14:paraId="73658BEC" w14:textId="77777777" w:rsidR="00973A6C" w:rsidRDefault="00973A6C" w:rsidP="00973A6C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nato/</w:t>
      </w:r>
      <w:proofErr w:type="gramStart"/>
      <w:r>
        <w:rPr>
          <w:rFonts w:ascii="Calibri" w:hAnsi="Calibri" w:cs="Calibri"/>
          <w:sz w:val="20"/>
          <w:szCs w:val="20"/>
        </w:rPr>
        <w:t>a  il</w:t>
      </w:r>
      <w:proofErr w:type="gramEnd"/>
      <w:r>
        <w:rPr>
          <w:rFonts w:ascii="Calibri" w:hAnsi="Calibri" w:cs="Calibri"/>
          <w:sz w:val="20"/>
          <w:szCs w:val="20"/>
        </w:rPr>
        <w:t xml:space="preserve">  ....../……/...... </w:t>
      </w:r>
      <w:r>
        <w:rPr>
          <w:rFonts w:ascii="Calibri" w:hAnsi="Calibri" w:cs="Calibri"/>
          <w:sz w:val="20"/>
          <w:szCs w:val="20"/>
        </w:rPr>
        <w:tab/>
        <w:t>a...................................................................................................................................................</w:t>
      </w:r>
    </w:p>
    <w:p w14:paraId="19B5DE5D" w14:textId="77777777" w:rsidR="00973A6C" w:rsidRDefault="00973A6C" w:rsidP="00973A6C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Residente </w:t>
      </w:r>
      <w:proofErr w:type="gramStart"/>
      <w:r>
        <w:rPr>
          <w:rFonts w:ascii="Calibri" w:hAnsi="Calibri" w:cs="Calibri"/>
          <w:sz w:val="20"/>
          <w:szCs w:val="20"/>
        </w:rPr>
        <w:t>a:…</w:t>
      </w:r>
      <w:proofErr w:type="gramEnd"/>
      <w:r>
        <w:rPr>
          <w:rFonts w:ascii="Calibri" w:hAnsi="Calibri" w:cs="Calibri"/>
          <w:sz w:val="20"/>
          <w:szCs w:val="20"/>
        </w:rPr>
        <w:t>………………………………….……………………… in Via…………………………………………………………</w:t>
      </w:r>
      <w:r>
        <w:rPr>
          <w:rFonts w:ascii="Calibri" w:hAnsi="Calibri" w:cs="Calibri"/>
          <w:sz w:val="20"/>
          <w:szCs w:val="20"/>
        </w:rPr>
        <w:tab/>
        <w:t xml:space="preserve"> n° …</w:t>
      </w:r>
      <w:proofErr w:type="gramStart"/>
      <w:r>
        <w:rPr>
          <w:rFonts w:ascii="Calibri" w:hAnsi="Calibri" w:cs="Calibri"/>
          <w:sz w:val="20"/>
          <w:szCs w:val="20"/>
        </w:rPr>
        <w:t>…….</w:t>
      </w:r>
      <w:proofErr w:type="gram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prov</w:t>
      </w:r>
      <w:proofErr w:type="spellEnd"/>
      <w:r>
        <w:rPr>
          <w:rFonts w:ascii="Calibri" w:hAnsi="Calibri" w:cs="Calibri"/>
          <w:sz w:val="20"/>
          <w:szCs w:val="20"/>
        </w:rPr>
        <w:t>…….......</w:t>
      </w:r>
    </w:p>
    <w:p w14:paraId="7120528D" w14:textId="77777777" w:rsidR="00973A6C" w:rsidRDefault="00973A6C" w:rsidP="00973A6C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Tel: 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ab/>
        <w:t>e-mail ……………………….........................................................</w:t>
      </w:r>
    </w:p>
    <w:p w14:paraId="000BD0FB" w14:textId="77777777" w:rsidR="00973A6C" w:rsidRDefault="00973A6C" w:rsidP="00973A6C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Scuola: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                                 Classe:</w:t>
      </w:r>
      <w:r>
        <w:rPr>
          <w:rFonts w:ascii="Calibri" w:hAnsi="Calibri" w:cs="Calibri"/>
          <w:sz w:val="20"/>
          <w:szCs w:val="20"/>
        </w:rPr>
        <w:tab/>
        <w:t xml:space="preserve">           Sezione: </w:t>
      </w:r>
    </w:p>
    <w:p w14:paraId="605CD412" w14:textId="77777777" w:rsidR="00973A6C" w:rsidRDefault="00973A6C" w:rsidP="00973A6C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</w:p>
    <w:p w14:paraId="64409ACB" w14:textId="77777777" w:rsidR="00973A6C" w:rsidRDefault="00973A6C" w:rsidP="00973A6C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Lingua madre: </w:t>
      </w:r>
    </w:p>
    <w:p w14:paraId="1D7F4693" w14:textId="77777777" w:rsidR="00973A6C" w:rsidRDefault="00973A6C" w:rsidP="00973A6C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Eventuale bilinguismo: ...................................................................................................................................................</w:t>
      </w:r>
    </w:p>
    <w:p w14:paraId="36C32D4D" w14:textId="77777777" w:rsidR="00973A6C" w:rsidRDefault="00973A6C" w:rsidP="00973A6C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8ADA9C7" w14:textId="77777777" w:rsidR="00973A6C" w:rsidRDefault="00973A6C" w:rsidP="00973A6C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2. Individuazione della situazione BES</w:t>
      </w:r>
    </w:p>
    <w:p w14:paraId="39572A15" w14:textId="77777777" w:rsidR="00973A6C" w:rsidRDefault="00973A6C" w:rsidP="00973A6C">
      <w:pPr>
        <w:autoSpaceDE w:val="0"/>
        <w:rPr>
          <w:rFonts w:ascii="Arial" w:hAnsi="Arial" w:cs="Arial"/>
          <w:b/>
          <w:bCs/>
        </w:rPr>
      </w:pPr>
    </w:p>
    <w:p w14:paraId="5FF64BF5" w14:textId="77777777" w:rsidR="00973A6C" w:rsidRDefault="00973A6C" w:rsidP="00973A6C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Servizio Sanitario Nazionale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servizio privato accreditato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altro servizio: ……………………………………</w:t>
      </w:r>
    </w:p>
    <w:p w14:paraId="06CCD82A" w14:textId="77777777" w:rsidR="00973A6C" w:rsidRDefault="00973A6C" w:rsidP="00973A6C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Consiglio di classe</w:t>
      </w:r>
    </w:p>
    <w:p w14:paraId="7B8D74C8" w14:textId="77777777" w:rsidR="00973A6C" w:rsidRDefault="00973A6C" w:rsidP="00973A6C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DIAGNOSI</w:t>
      </w:r>
    </w:p>
    <w:p w14:paraId="7CC61F54" w14:textId="77777777" w:rsidR="00973A6C" w:rsidRDefault="00973A6C" w:rsidP="00973A6C">
      <w:pPr>
        <w:autoSpaceDE w:val="0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Redatta da: .....................................................................................................................  in data ……… /……… / ……………… </w:t>
      </w:r>
    </w:p>
    <w:p w14:paraId="57ACD153" w14:textId="77777777" w:rsidR="00973A6C" w:rsidRDefault="00973A6C" w:rsidP="00973A6C">
      <w:pPr>
        <w:autoSpaceDE w:val="0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E74814" w14:textId="77777777" w:rsidR="00973A6C" w:rsidRDefault="00973A6C" w:rsidP="00973A6C">
      <w:pPr>
        <w:autoSpaceDE w:val="0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Eventuale Codice ICD10 o altro codice:</w:t>
      </w:r>
    </w:p>
    <w:p w14:paraId="12C4E276" w14:textId="77777777" w:rsidR="00973A6C" w:rsidRDefault="00973A6C" w:rsidP="00973A6C">
      <w:pPr>
        <w:autoSpaceDE w:val="0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26308F60" w14:textId="77777777" w:rsidR="00973A6C" w:rsidRDefault="00973A6C" w:rsidP="00973A6C">
      <w:pPr>
        <w:autoSpaceDE w:val="0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Aggiornamenti diagnostici: ..............................................................................................................................................................................................</w:t>
      </w:r>
    </w:p>
    <w:p w14:paraId="2FF92CCB" w14:textId="77777777" w:rsidR="00973A6C" w:rsidRDefault="00973A6C" w:rsidP="00973A6C">
      <w:pPr>
        <w:autoSpaceDE w:val="0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Altre relazioni cliniche: ..............................................................................................................................................................................................</w:t>
      </w:r>
    </w:p>
    <w:p w14:paraId="05383633" w14:textId="77777777" w:rsidR="00973A6C" w:rsidRDefault="00973A6C" w:rsidP="00973A6C">
      <w:pPr>
        <w:autoSpaceDE w:val="0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Interventi riabilitativi: .............................................................................................................................................................................................</w:t>
      </w:r>
    </w:p>
    <w:p w14:paraId="5883FCD2" w14:textId="77777777" w:rsidR="00973A6C" w:rsidRDefault="00973A6C" w:rsidP="00973A6C">
      <w:pPr>
        <w:autoSpaceDE w:val="0"/>
        <w:spacing w:line="48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3. Informazioni generali fornite dalla famiglia / soggetti affidatari</w:t>
      </w:r>
    </w:p>
    <w:p w14:paraId="5A86EA44" w14:textId="77777777" w:rsidR="00973A6C" w:rsidRPr="003F428D" w:rsidRDefault="00973A6C" w:rsidP="00973A6C">
      <w:pPr>
        <w:autoSpaceDE w:val="0"/>
        <w:spacing w:line="480" w:lineRule="auto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D614B7" w14:textId="77777777" w:rsidR="00973A6C" w:rsidRDefault="00973A6C" w:rsidP="00973A6C">
      <w:pPr>
        <w:autoSpaceDE w:val="0"/>
        <w:rPr>
          <w:rFonts w:ascii="Calibri" w:hAnsi="Calibri" w:cs="Calibri"/>
          <w:sz w:val="18"/>
          <w:szCs w:val="20"/>
        </w:rPr>
      </w:pPr>
    </w:p>
    <w:p w14:paraId="23E55413" w14:textId="77777777" w:rsidR="00973A6C" w:rsidRDefault="00973A6C" w:rsidP="00973A6C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4. Descrizione delle abilità e dei comportamenti osservabili a scuola da parte dei docenti di classe</w:t>
      </w:r>
    </w:p>
    <w:p w14:paraId="2FD71B18" w14:textId="77777777" w:rsidR="00973A6C" w:rsidRDefault="00973A6C" w:rsidP="00973A6C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</w:p>
    <w:tbl>
      <w:tblPr>
        <w:tblW w:w="102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7"/>
        <w:gridCol w:w="1842"/>
        <w:gridCol w:w="1416"/>
        <w:gridCol w:w="1700"/>
        <w:gridCol w:w="1700"/>
      </w:tblGrid>
      <w:tr w:rsidR="00973A6C" w14:paraId="637C2C66" w14:textId="77777777" w:rsidTr="008116DF"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37386A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MOTIVAZIONE </w:t>
            </w:r>
          </w:p>
        </w:tc>
      </w:tr>
      <w:tr w:rsidR="00973A6C" w14:paraId="06BB4686" w14:textId="77777777" w:rsidTr="008116DF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C0227E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Partecipazione al dialogo educativo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F802A8" w14:textId="77777777" w:rsidR="00973A6C" w:rsidRDefault="00973A6C" w:rsidP="008116DF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hAnsi="Calibri" w:cs="Arial"/>
                <w:sz w:val="20"/>
                <w:szCs w:val="20"/>
              </w:rPr>
              <w:t>Pienamente  Adeguata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8ABA6D" w14:textId="77777777" w:rsidR="00973A6C" w:rsidRPr="003F428D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1EC7CF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E40C5E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973A6C" w14:paraId="7F6138AC" w14:textId="77777777" w:rsidTr="008116DF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8D2406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Consapevolezza delle proprie difficoltà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ABCD81" w14:textId="77777777" w:rsidR="00973A6C" w:rsidRDefault="00973A6C" w:rsidP="008116DF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hAnsi="Calibri" w:cs="Arial"/>
                <w:sz w:val="20"/>
                <w:szCs w:val="20"/>
              </w:rPr>
              <w:t>Pienamente  Adeguata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F780BD" w14:textId="77777777" w:rsidR="00973A6C" w:rsidRPr="003F428D" w:rsidRDefault="00973A6C" w:rsidP="008116DF">
            <w:pPr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>Adeguata</w:t>
            </w:r>
            <w:r w:rsidRPr="003F428D">
              <w:rPr>
                <w:rFonts w:ascii="Calibri" w:hAnsi="Calibri" w:cs="Arial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12B950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5C060E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973A6C" w14:paraId="6D8397B8" w14:textId="77777777" w:rsidTr="008116DF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C82CC6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Consapevolezza dei propri punti di forza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6A7F5F" w14:textId="77777777" w:rsidR="00973A6C" w:rsidRDefault="00973A6C" w:rsidP="008116DF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Pienamente Adeguata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53861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70A50D" w14:textId="77777777" w:rsidR="00973A6C" w:rsidRPr="003F428D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78A5F5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973A6C" w14:paraId="409B6262" w14:textId="77777777" w:rsidTr="008116DF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606760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Autostima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6ABFB1" w14:textId="77777777" w:rsidR="00973A6C" w:rsidRDefault="00973A6C" w:rsidP="008116DF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hAnsi="Calibri" w:cs="Arial"/>
                <w:sz w:val="20"/>
                <w:szCs w:val="20"/>
              </w:rPr>
              <w:t>Pienamente  Adeguata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48BFD8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F49371" w14:textId="77777777" w:rsidR="00973A6C" w:rsidRPr="003F428D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C924F3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973A6C" w14:paraId="17EB8D74" w14:textId="77777777" w:rsidTr="008116DF"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1A16DB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ATTEGGIAMENTI E COMPORTAMENTI RISCONTRABILI A SCUOLA</w:t>
            </w:r>
          </w:p>
        </w:tc>
      </w:tr>
      <w:tr w:rsidR="00973A6C" w14:paraId="703B9098" w14:textId="77777777" w:rsidTr="008116DF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9E4FF7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Regolarità frequenza scolastica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6E92BE" w14:textId="77777777" w:rsidR="00973A6C" w:rsidRPr="003F428D" w:rsidRDefault="00973A6C" w:rsidP="008116DF">
            <w:pPr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proofErr w:type="gramStart"/>
            <w:r w:rsidRPr="003F428D">
              <w:rPr>
                <w:rFonts w:ascii="Calibri" w:hAnsi="Calibri" w:cs="Arial"/>
                <w:sz w:val="20"/>
                <w:szCs w:val="20"/>
              </w:rPr>
              <w:t>Pienamente  Adeguata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005EF7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47D856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433456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973A6C" w14:paraId="47DC600E" w14:textId="77777777" w:rsidTr="008116DF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2710C1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Accettazione e rispetto delle regole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BA8791" w14:textId="77777777" w:rsidR="00973A6C" w:rsidRDefault="00973A6C" w:rsidP="008116DF">
            <w:proofErr w:type="gramStart"/>
            <w:r w:rsidRPr="00AA312C">
              <w:rPr>
                <w:rFonts w:ascii="Calibri" w:hAnsi="Calibri" w:cs="Arial"/>
                <w:sz w:val="20"/>
                <w:szCs w:val="20"/>
              </w:rPr>
              <w:t>Pienamente  Adeguata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EF9C26" w14:textId="77777777" w:rsidR="00973A6C" w:rsidRPr="003F428D" w:rsidRDefault="00973A6C" w:rsidP="008116DF">
            <w:pPr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>Adeguata</w:t>
            </w:r>
            <w:r w:rsidRPr="003F428D">
              <w:rPr>
                <w:rFonts w:ascii="Calibri" w:hAnsi="Calibri" w:cs="Arial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460273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D8A270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973A6C" w14:paraId="6C2AF6F0" w14:textId="77777777" w:rsidTr="008116DF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5DC9DB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Rispetto degli impegni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515CF6A" w14:textId="77777777" w:rsidR="00973A6C" w:rsidRDefault="00973A6C" w:rsidP="008116DF">
            <w:proofErr w:type="gramStart"/>
            <w:r w:rsidRPr="00AA312C">
              <w:rPr>
                <w:rFonts w:ascii="Calibri" w:hAnsi="Calibri" w:cs="Arial"/>
                <w:sz w:val="20"/>
                <w:szCs w:val="20"/>
              </w:rPr>
              <w:t>Pienamente  Adeguata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C31544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137991" w14:textId="77777777" w:rsidR="00973A6C" w:rsidRPr="003F428D" w:rsidRDefault="00973A6C" w:rsidP="008116DF">
            <w:pPr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2B7B6E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973A6C" w14:paraId="1F100B10" w14:textId="77777777" w:rsidTr="008116DF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503612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Accettazione consapevole degli strumenti compensativi e delle misure dispensative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372521" w14:textId="77777777" w:rsidR="00973A6C" w:rsidRDefault="00973A6C" w:rsidP="008116DF">
            <w:proofErr w:type="gramStart"/>
            <w:r w:rsidRPr="00AA312C">
              <w:rPr>
                <w:rFonts w:ascii="Calibri" w:hAnsi="Calibri" w:cs="Arial"/>
                <w:sz w:val="20"/>
                <w:szCs w:val="20"/>
              </w:rPr>
              <w:t>Pienamente  Adeguata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9865F7" w14:textId="77777777" w:rsidR="00973A6C" w:rsidRPr="003F428D" w:rsidRDefault="00973A6C" w:rsidP="008116DF">
            <w:pPr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>Adeguata</w:t>
            </w:r>
            <w:r w:rsidRPr="003F428D">
              <w:rPr>
                <w:rFonts w:ascii="Calibri" w:hAnsi="Calibri" w:cs="Arial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8C7BB1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71E94E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973A6C" w14:paraId="7C0B6930" w14:textId="77777777" w:rsidTr="008116DF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85215B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Autonomia nel lavoro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5D70E9" w14:textId="77777777" w:rsidR="00973A6C" w:rsidRDefault="00973A6C" w:rsidP="008116DF">
            <w:proofErr w:type="gramStart"/>
            <w:r w:rsidRPr="00AA312C">
              <w:rPr>
                <w:rFonts w:ascii="Calibri" w:hAnsi="Calibri" w:cs="Arial"/>
                <w:sz w:val="20"/>
                <w:szCs w:val="20"/>
              </w:rPr>
              <w:t>Pienamente  Adeguata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C14DBE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D06D95" w14:textId="77777777" w:rsidR="00973A6C" w:rsidRPr="003F428D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08B4C3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973A6C" w14:paraId="6C6F922C" w14:textId="77777777" w:rsidTr="008116DF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CF5A29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Area psicomotoria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9C2BD53" w14:textId="77777777" w:rsidR="00973A6C" w:rsidRDefault="00973A6C" w:rsidP="008116DF">
            <w:proofErr w:type="gramStart"/>
            <w:r w:rsidRPr="00AA312C">
              <w:rPr>
                <w:rFonts w:ascii="Calibri" w:hAnsi="Calibri" w:cs="Arial"/>
                <w:sz w:val="20"/>
                <w:szCs w:val="20"/>
              </w:rPr>
              <w:t>Pienamente  Adeguata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E5D83E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A59A1E" w14:textId="77777777" w:rsidR="00973A6C" w:rsidRPr="003F428D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Poco Adeguata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163157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Non Adeguata </w:t>
            </w:r>
          </w:p>
        </w:tc>
      </w:tr>
      <w:tr w:rsidR="00973A6C" w14:paraId="46B924B4" w14:textId="77777777" w:rsidTr="008116DF"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478B56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STRATEGIE UTILIZZATE DALLO STUDENTE NELLO STUDIO </w:t>
            </w:r>
          </w:p>
        </w:tc>
      </w:tr>
      <w:tr w:rsidR="00973A6C" w14:paraId="55D453B7" w14:textId="77777777" w:rsidTr="008116DF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C1EBA6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Sottolinea, identifica parole chiave …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7A2C79" w14:textId="77777777" w:rsidR="00973A6C" w:rsidRDefault="00973A6C" w:rsidP="008116DF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Efficace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0910BF" w14:textId="77777777" w:rsidR="00973A6C" w:rsidRPr="003F428D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Da potenziare </w:t>
            </w:r>
          </w:p>
        </w:tc>
      </w:tr>
      <w:tr w:rsidR="00973A6C" w14:paraId="739C84E9" w14:textId="77777777" w:rsidTr="008116DF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9C75B6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Costruisce schemi, mappe o diagrammi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5CA5FB" w14:textId="77777777" w:rsidR="00973A6C" w:rsidRDefault="00973A6C" w:rsidP="008116DF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Efficace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584003" w14:textId="77777777" w:rsidR="00973A6C" w:rsidRPr="003F428D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Da potenziare </w:t>
            </w:r>
          </w:p>
        </w:tc>
      </w:tr>
      <w:tr w:rsidR="00973A6C" w14:paraId="0DA3846A" w14:textId="77777777" w:rsidTr="008116DF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A3C5F8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Utilizza strumenti informatici (computer, correttore ortografico, software …)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EEA783" w14:textId="77777777" w:rsidR="00973A6C" w:rsidRDefault="00973A6C" w:rsidP="008116DF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Efficace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9D466C" w14:textId="77777777" w:rsidR="00973A6C" w:rsidRPr="003F428D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Da potenziare </w:t>
            </w:r>
          </w:p>
        </w:tc>
      </w:tr>
      <w:tr w:rsidR="00973A6C" w14:paraId="5766E9E4" w14:textId="77777777" w:rsidTr="008116DF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1B8E8E" w14:textId="77777777" w:rsidR="00973A6C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Usa strategie di memorizzazione (immagini, colori, riquadrature …)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38B255" w14:textId="77777777" w:rsidR="00973A6C" w:rsidRDefault="00973A6C" w:rsidP="008116DF">
            <w:pPr>
              <w:suppressAutoHyphens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pacing w:val="2"/>
                <w:sz w:val="20"/>
                <w:szCs w:val="20"/>
              </w:rPr>
              <w:t>Efficace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1E2B11" w14:textId="77777777" w:rsidR="00973A6C" w:rsidRPr="003F428D" w:rsidRDefault="00973A6C" w:rsidP="008116DF">
            <w:pPr>
              <w:rPr>
                <w:rFonts w:ascii="Calibri" w:hAnsi="Calibri" w:cs="Arial"/>
                <w:sz w:val="20"/>
                <w:szCs w:val="20"/>
              </w:rPr>
            </w:pPr>
            <w:r w:rsidRPr="003F428D">
              <w:rPr>
                <w:rFonts w:ascii="Calibri" w:hAnsi="Calibri" w:cs="Arial"/>
                <w:sz w:val="20"/>
                <w:szCs w:val="20"/>
              </w:rPr>
              <w:t xml:space="preserve">Da potenziare </w:t>
            </w:r>
          </w:p>
        </w:tc>
      </w:tr>
    </w:tbl>
    <w:p w14:paraId="2227AAF1" w14:textId="77777777" w:rsidR="00973A6C" w:rsidRDefault="00973A6C" w:rsidP="00973A6C">
      <w:pPr>
        <w:rPr>
          <w:rFonts w:ascii="Arial" w:hAnsi="Arial" w:cs="Arial"/>
        </w:rPr>
      </w:pPr>
    </w:p>
    <w:p w14:paraId="66D5B498" w14:textId="77777777" w:rsidR="00973A6C" w:rsidRDefault="00973A6C" w:rsidP="00973A6C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Lettura:</w:t>
      </w:r>
    </w:p>
    <w:p w14:paraId="2F7E0B47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stentata</w:t>
      </w:r>
    </w:p>
    <w:p w14:paraId="11837764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lenta</w:t>
      </w:r>
    </w:p>
    <w:p w14:paraId="7B87ED93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con sostituzioni (legge una parola per un’altra)</w:t>
      </w:r>
    </w:p>
    <w:p w14:paraId="28B20DB9" w14:textId="77777777" w:rsidR="00973A6C" w:rsidRDefault="00973A6C" w:rsidP="00973A6C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con scambio di grafemi (b-p, b-d, f-v, r-l, q-p, a-e)</w:t>
      </w:r>
    </w:p>
    <w:p w14:paraId="51C54CA5" w14:textId="77777777" w:rsidR="00973A6C" w:rsidRDefault="00973A6C" w:rsidP="00973A6C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Scrittura</w:t>
      </w:r>
    </w:p>
    <w:p w14:paraId="191A3900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lenta</w:t>
      </w:r>
    </w:p>
    <w:p w14:paraId="1E096D6C" w14:textId="77777777" w:rsidR="00973A6C" w:rsidRDefault="00973A6C" w:rsidP="00973A6C">
      <w:pPr>
        <w:autoSpaceDE w:val="0"/>
        <w:rPr>
          <w:rFonts w:ascii="Calibri" w:hAnsi="Calibri" w:cs="Calibri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normale</w:t>
      </w:r>
    </w:p>
    <w:p w14:paraId="6AB79974" w14:textId="77777777" w:rsidR="00973A6C" w:rsidRDefault="00973A6C" w:rsidP="00973A6C">
      <w:pPr>
        <w:autoSpaceDE w:val="0"/>
        <w:rPr>
          <w:rFonts w:ascii="Calibri" w:hAnsi="Calibri" w:cs="Calibri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veloce </w:t>
      </w:r>
    </w:p>
    <w:p w14:paraId="2086F373" w14:textId="77777777" w:rsidR="00973A6C" w:rsidRDefault="00973A6C" w:rsidP="00973A6C">
      <w:pPr>
        <w:autoSpaceDE w:val="0"/>
        <w:rPr>
          <w:rFonts w:ascii="Calibri" w:hAnsi="Calibri" w:cs="Calibri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bCs/>
          <w:sz w:val="20"/>
          <w:szCs w:val="20"/>
        </w:rPr>
        <w:t>solo in stampato maiuscolo</w:t>
      </w:r>
    </w:p>
    <w:p w14:paraId="7436435D" w14:textId="77777777" w:rsidR="00973A6C" w:rsidRDefault="00973A6C" w:rsidP="00973A6C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0C336A7" w14:textId="77777777" w:rsidR="00973A6C" w:rsidRDefault="00973A6C" w:rsidP="00973A6C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Difficoltà ortografiche:</w:t>
      </w:r>
    </w:p>
    <w:p w14:paraId="3C1485DA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errori fonologici (omissioni, sostituzioni, omissioni/aggiunte, inversioni, scambio grafemi b-p, b-d, f-v, r-l, q-p, a-e)</w:t>
      </w:r>
    </w:p>
    <w:p w14:paraId="7A5FC639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errori non fonologici (fusioni illegali, raddoppiamenti, accenti, scambio di grafema omofono, non omografo)</w:t>
      </w:r>
    </w:p>
    <w:p w14:paraId="4744643B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errori fonetici (scambio di suoni, inversioni, migrazioni, omissioni, inserzioni…)</w:t>
      </w:r>
    </w:p>
    <w:p w14:paraId="25C5F816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difficoltà a comporre testi (personali, descrittivi, narrativi, </w:t>
      </w:r>
      <w:proofErr w:type="gramStart"/>
      <w:r>
        <w:rPr>
          <w:rFonts w:ascii="Calibri" w:hAnsi="Calibri" w:cs="Calibri"/>
          <w:sz w:val="20"/>
          <w:szCs w:val="20"/>
        </w:rPr>
        <w:t>argomentativi,…</w:t>
      </w:r>
      <w:proofErr w:type="gramEnd"/>
      <w:r>
        <w:rPr>
          <w:rFonts w:ascii="Calibri" w:hAnsi="Calibri" w:cs="Calibri"/>
          <w:sz w:val="20"/>
          <w:szCs w:val="20"/>
        </w:rPr>
        <w:t>)</w:t>
      </w:r>
    </w:p>
    <w:p w14:paraId="36CB36DD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difficoltà nel seguire la dettatura</w:t>
      </w:r>
    </w:p>
    <w:p w14:paraId="2D049214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difficoltà nella copia (lavagna/testo o testo/testo…)</w:t>
      </w:r>
    </w:p>
    <w:p w14:paraId="2364E248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difficoltà grammaticali e sintattiche</w:t>
      </w:r>
    </w:p>
    <w:p w14:paraId="7049B5E7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problemi di lentezza nello scrivere</w:t>
      </w:r>
    </w:p>
    <w:p w14:paraId="56D43F46" w14:textId="77777777" w:rsidR="00973A6C" w:rsidRDefault="00973A6C" w:rsidP="00973A6C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problemi di realizzazione e regolarità del tratto grafico</w:t>
      </w:r>
    </w:p>
    <w:p w14:paraId="278C510C" w14:textId="77777777" w:rsidR="00973A6C" w:rsidRDefault="00973A6C" w:rsidP="00973A6C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4D0E136C" w14:textId="77777777" w:rsidR="00973A6C" w:rsidRDefault="00973A6C" w:rsidP="00973A6C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Calcolo</w:t>
      </w:r>
    </w:p>
    <w:p w14:paraId="300BFCD0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difficoltà nel ragionamento logico</w:t>
      </w:r>
    </w:p>
    <w:p w14:paraId="56EE8496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□</w:t>
      </w:r>
      <w:r>
        <w:rPr>
          <w:rFonts w:ascii="Calibri" w:hAnsi="Calibri" w:cs="Calibri"/>
          <w:sz w:val="20"/>
          <w:szCs w:val="20"/>
        </w:rPr>
        <w:t xml:space="preserve"> errori di processamento numerico (difficoltà nel leggere e scrivere i numeri, negli aspetti cardinali e ordinali e nella   corrispondenza tra numero e quantità)</w:t>
      </w:r>
    </w:p>
    <w:p w14:paraId="17616435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difficoltà di uso degli algoritmi di base del calcolo (scritto e a mente)</w:t>
      </w:r>
    </w:p>
    <w:p w14:paraId="0E4E0672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scarsa comprensione del testo in un problema</w:t>
      </w:r>
    </w:p>
    <w:p w14:paraId="6259F7F0" w14:textId="77777777" w:rsidR="00973A6C" w:rsidRDefault="00973A6C" w:rsidP="00973A6C">
      <w:pPr>
        <w:autoSpaceDE w:val="0"/>
        <w:rPr>
          <w:rFonts w:ascii="Arial" w:hAnsi="Arial" w:cs="Arial"/>
          <w:sz w:val="20"/>
          <w:szCs w:val="20"/>
        </w:rPr>
      </w:pPr>
    </w:p>
    <w:p w14:paraId="308998B1" w14:textId="77777777" w:rsidR="00973A6C" w:rsidRDefault="00973A6C" w:rsidP="00973A6C">
      <w:pPr>
        <w:autoSpaceDE w:val="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Proprietà linguistica</w:t>
      </w:r>
    </w:p>
    <w:p w14:paraId="29B3845C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difficoltà di esposizione orale e di organizzazione del discorso (difficoltà nel riassumere dati ed argomenti)</w:t>
      </w:r>
    </w:p>
    <w:p w14:paraId="66E990E4" w14:textId="77777777" w:rsidR="00973A6C" w:rsidRDefault="00973A6C" w:rsidP="00973A6C">
      <w:pPr>
        <w:autoSpaceDE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difficoltà o confusione nel ricordare nomi e date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9686202" w14:textId="77777777" w:rsidR="00973A6C" w:rsidRDefault="00973A6C" w:rsidP="00973A6C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24849EC6" w14:textId="77777777" w:rsidR="00973A6C" w:rsidRDefault="00973A6C" w:rsidP="00973A6C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5. Caratteristiche del processo di apprendimento</w:t>
      </w:r>
    </w:p>
    <w:p w14:paraId="0ECBE6AD" w14:textId="77777777" w:rsidR="00973A6C" w:rsidRDefault="00973A6C" w:rsidP="00973A6C">
      <w:pPr>
        <w:autoSpaceDE w:val="0"/>
        <w:rPr>
          <w:rFonts w:ascii="Calibri" w:hAnsi="Calibri" w:cs="Calibri"/>
          <w:bCs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>Eventualmente desumibili dalla diagnosi o da un’osservazione sistematica dell’alunno</w:t>
      </w:r>
    </w:p>
    <w:p w14:paraId="3F5D3F08" w14:textId="77777777" w:rsidR="00973A6C" w:rsidRDefault="00973A6C" w:rsidP="00973A6C">
      <w:pPr>
        <w:autoSpaceDE w:val="0"/>
        <w:rPr>
          <w:rFonts w:ascii="Arial" w:hAnsi="Arial" w:cs="Arial"/>
          <w:sz w:val="20"/>
          <w:szCs w:val="20"/>
        </w:rPr>
      </w:pPr>
    </w:p>
    <w:p w14:paraId="7747FAFB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lentezza ed errori nella lettura cui può conseguire difficoltà nella comprensione del testo</w:t>
      </w:r>
    </w:p>
    <w:p w14:paraId="1F7470A9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difficoltà nei processi di automatizzazione della letto-scrittura che rende difficile o impossibile eseguire</w:t>
      </w:r>
    </w:p>
    <w:p w14:paraId="5112D870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contemporaneamente due procedimenti (ascoltare e scrivere, ascoltare e seguire sul testo)</w:t>
      </w:r>
    </w:p>
    <w:p w14:paraId="5B0620BF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difficoltà nell’espressione della lingua scritta. Disortografia e disgrafia</w:t>
      </w:r>
    </w:p>
    <w:p w14:paraId="152313FC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difficoltà nel recuperare rapidamente dalla memoria nozioni già acquisite e comprese, cui consegue difficoltà e lentezza nell’esposizione durante le interrogazioni</w:t>
      </w:r>
    </w:p>
    <w:p w14:paraId="7DC260CB" w14:textId="77777777" w:rsidR="00973A6C" w:rsidRDefault="00973A6C" w:rsidP="00973A6C">
      <w:pPr>
        <w:autoSpaceDE w:val="0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difficoltà nella lingua straniera (comprensione, lettura e scrittura)</w:t>
      </w:r>
    </w:p>
    <w:p w14:paraId="25083912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scarse capacità di concentrazione prolungata</w:t>
      </w:r>
    </w:p>
    <w:p w14:paraId="47821B9D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facile </w:t>
      </w:r>
      <w:proofErr w:type="spellStart"/>
      <w:r>
        <w:rPr>
          <w:rFonts w:ascii="Calibri" w:hAnsi="Calibri" w:cs="Calibri"/>
          <w:sz w:val="20"/>
          <w:szCs w:val="20"/>
        </w:rPr>
        <w:t>stancabilità</w:t>
      </w:r>
      <w:proofErr w:type="spellEnd"/>
      <w:r>
        <w:rPr>
          <w:rFonts w:ascii="Calibri" w:hAnsi="Calibri" w:cs="Calibri"/>
          <w:sz w:val="20"/>
          <w:szCs w:val="20"/>
        </w:rPr>
        <w:t xml:space="preserve"> e lentezza nei tempi di recupero</w:t>
      </w:r>
    </w:p>
    <w:p w14:paraId="656A3917" w14:textId="77777777" w:rsidR="00973A6C" w:rsidRDefault="00973A6C" w:rsidP="00973A6C">
      <w:pPr>
        <w:autoSpaceDE w:val="0"/>
        <w:rPr>
          <w:rFonts w:ascii="Calibri" w:hAnsi="Calibri" w:cs="Calibri"/>
          <w:b/>
          <w:sz w:val="20"/>
          <w:szCs w:val="20"/>
          <w:u w:val="single"/>
        </w:rPr>
      </w:pPr>
    </w:p>
    <w:p w14:paraId="371D0624" w14:textId="77777777" w:rsidR="00973A6C" w:rsidRDefault="00973A6C" w:rsidP="00973A6C">
      <w:pPr>
        <w:autoSpaceDE w:val="0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 xml:space="preserve">Difficoltà nel memorizzare: </w:t>
      </w:r>
    </w:p>
    <w:p w14:paraId="6F81644C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tabelline, formule, algoritmi, forme grammaticali</w:t>
      </w:r>
    </w:p>
    <w:p w14:paraId="51F1B3EA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 xml:space="preserve">sequenze e procedure </w:t>
      </w:r>
    </w:p>
    <w:p w14:paraId="408FFF09" w14:textId="77777777" w:rsidR="00973A6C" w:rsidRDefault="00973A6C" w:rsidP="00973A6C">
      <w:pPr>
        <w:autoSpaceDE w:val="0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categorizzazioni, nomi dei tempi </w:t>
      </w:r>
      <w:proofErr w:type="gramStart"/>
      <w:r>
        <w:rPr>
          <w:rFonts w:ascii="Calibri" w:hAnsi="Calibri" w:cs="Calibri"/>
          <w:sz w:val="20"/>
          <w:szCs w:val="20"/>
        </w:rPr>
        <w:t>verbali,  nomi</w:t>
      </w:r>
      <w:proofErr w:type="gramEnd"/>
      <w:r>
        <w:rPr>
          <w:rFonts w:ascii="Calibri" w:hAnsi="Calibri" w:cs="Calibri"/>
          <w:sz w:val="20"/>
          <w:szCs w:val="20"/>
        </w:rPr>
        <w:t xml:space="preserve"> delle strutture grammaticali italiane e straniere...</w:t>
      </w:r>
    </w:p>
    <w:p w14:paraId="6F37CCBD" w14:textId="77777777" w:rsidR="00973A6C" w:rsidRDefault="00973A6C" w:rsidP="00973A6C">
      <w:pPr>
        <w:autoSpaceDE w:val="0"/>
        <w:rPr>
          <w:rFonts w:ascii="Calibri" w:hAnsi="Calibri" w:cs="Calibri"/>
          <w:b/>
          <w:sz w:val="20"/>
          <w:szCs w:val="20"/>
          <w:u w:val="single"/>
        </w:rPr>
      </w:pPr>
    </w:p>
    <w:p w14:paraId="4AB67202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  <w:u w:val="single"/>
        </w:rPr>
        <w:t>Nello svolgimento di un compito assegnato a scuola:</w:t>
      </w:r>
    </w:p>
    <w:p w14:paraId="5440A099" w14:textId="77777777" w:rsidR="00973A6C" w:rsidRDefault="00973A6C" w:rsidP="00973A6C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Grado di autonomia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insufficiente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□ </w:t>
      </w:r>
      <w:r>
        <w:rPr>
          <w:rFonts w:ascii="Calibri" w:hAnsi="Calibri" w:cs="Calibri"/>
          <w:sz w:val="20"/>
          <w:szCs w:val="20"/>
        </w:rPr>
        <w:t>scarso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buono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ottimo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E5E00AC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ricorre all’aiuto dell’insegnante per ulteriori spiegazioni</w:t>
      </w:r>
    </w:p>
    <w:p w14:paraId="074CA054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ricorre all’aiuto di un compagno</w:t>
      </w:r>
    </w:p>
    <w:p w14:paraId="21AF61D4" w14:textId="77777777" w:rsidR="00973A6C" w:rsidRDefault="00973A6C" w:rsidP="00973A6C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utilizza strumenti compensativi</w:t>
      </w:r>
    </w:p>
    <w:p w14:paraId="6048B50A" w14:textId="77777777" w:rsidR="00973A6C" w:rsidRDefault="00973A6C" w:rsidP="00973A6C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u w:val="single"/>
          <w:lang w:eastAsia="ar-SA"/>
        </w:rPr>
      </w:pPr>
    </w:p>
    <w:p w14:paraId="60563538" w14:textId="77777777" w:rsidR="00973A6C" w:rsidRDefault="00973A6C" w:rsidP="00973A6C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u w:val="single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0"/>
          <w:szCs w:val="20"/>
          <w:u w:val="single"/>
          <w:lang w:eastAsia="ar-SA"/>
        </w:rPr>
        <w:t>Strategie didattiche da mettere in atto:</w:t>
      </w:r>
    </w:p>
    <w:p w14:paraId="66449775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consolidamento didattico individuale</w:t>
      </w:r>
    </w:p>
    <w:p w14:paraId="707355D8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recupero didattico individuale</w:t>
      </w:r>
    </w:p>
    <w:p w14:paraId="13B1205B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Calibri" w:hAnsi="Calibri" w:cs="Calibri"/>
          <w:sz w:val="20"/>
          <w:szCs w:val="20"/>
        </w:rPr>
        <w:t xml:space="preserve"> lavoro di gruppo in laboratorio</w:t>
      </w:r>
    </w:p>
    <w:p w14:paraId="0D32F14B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lavoro in piccoli gruppi (cooperative learning)</w:t>
      </w:r>
    </w:p>
    <w:p w14:paraId="765F807E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lavoro sulla conoscenza dei disturbi specifici dell’apprendimento (in classe)</w:t>
      </w:r>
    </w:p>
    <w:p w14:paraId="48D14F18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</w:p>
    <w:p w14:paraId="20D42629" w14:textId="77777777" w:rsidR="00973A6C" w:rsidRDefault="00973A6C" w:rsidP="00973A6C">
      <w:pPr>
        <w:autoSpaceDE w:val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br w:type="page"/>
      </w:r>
      <w:r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6. Interventi educativi e didattici</w:t>
      </w:r>
    </w:p>
    <w:p w14:paraId="05C8AF97" w14:textId="77777777" w:rsidR="00973A6C" w:rsidRDefault="00973A6C" w:rsidP="00973A6C">
      <w:pPr>
        <w:autoSpaceDE w:val="0"/>
        <w:rPr>
          <w:rFonts w:ascii="Calibri" w:hAnsi="Calibri" w:cs="Calibri"/>
          <w:b/>
          <w:bCs/>
          <w:i/>
          <w:szCs w:val="28"/>
        </w:rPr>
      </w:pPr>
      <w:r>
        <w:rPr>
          <w:rFonts w:ascii="Calibri" w:hAnsi="Calibri" w:cs="Calibri"/>
          <w:b/>
          <w:bCs/>
          <w:i/>
          <w:szCs w:val="28"/>
        </w:rPr>
        <w:t>(Strategie di Personalizzazione/Individualizzazione)</w:t>
      </w:r>
    </w:p>
    <w:p w14:paraId="7F04EC46" w14:textId="77777777" w:rsidR="00973A6C" w:rsidRDefault="00973A6C" w:rsidP="00973A6C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973A6C" w14:paraId="0F02C452" w14:textId="77777777" w:rsidTr="008116DF">
        <w:trPr>
          <w:trHeight w:val="248"/>
        </w:trPr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AE93103" w14:textId="77777777" w:rsidR="00973A6C" w:rsidRDefault="00973A6C" w:rsidP="008116DF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MISURE DISPENSATIVE (legge 170/10 e linee guida 12/07/11)</w:t>
            </w:r>
          </w:p>
          <w:p w14:paraId="5F0A3C65" w14:textId="77777777" w:rsidR="00973A6C" w:rsidRDefault="00973A6C" w:rsidP="008116DF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E INTERVENTI DI INDIVIDUALIZZAZIONE</w:t>
            </w:r>
          </w:p>
        </w:tc>
        <w:tc>
          <w:tcPr>
            <w:tcW w:w="5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BBD5B8" w14:textId="77777777" w:rsidR="00973A6C" w:rsidRDefault="00973A6C" w:rsidP="008116DF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MATERIE COINVOLTE</w:t>
            </w:r>
          </w:p>
        </w:tc>
      </w:tr>
      <w:tr w:rsidR="00973A6C" w14:paraId="21BB1CF3" w14:textId="77777777" w:rsidTr="008116DF">
        <w:trPr>
          <w:cantSplit/>
          <w:trHeight w:val="1611"/>
        </w:trPr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3469" w14:textId="77777777" w:rsidR="00973A6C" w:rsidRDefault="00973A6C" w:rsidP="008116DF">
            <w:pPr>
              <w:suppressAutoHyphens w:val="0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391189F2" w14:textId="77777777" w:rsidR="00973A6C" w:rsidRDefault="00973A6C" w:rsidP="008116DF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Italiano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70E5CEAB" w14:textId="77777777" w:rsidR="00973A6C" w:rsidRDefault="00973A6C" w:rsidP="008116DF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Storia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3B367A72" w14:textId="77777777" w:rsidR="00973A6C" w:rsidRDefault="00973A6C" w:rsidP="008116DF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Matematica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340438DD" w14:textId="77777777" w:rsidR="00973A6C" w:rsidRDefault="00973A6C" w:rsidP="008116DF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Scienze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21063AC6" w14:textId="77777777" w:rsidR="00973A6C" w:rsidRDefault="00973A6C" w:rsidP="008116DF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Inglese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07097229" w14:textId="77777777" w:rsidR="00973A6C" w:rsidRDefault="00973A6C" w:rsidP="008116DF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Seconda lingua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106D332A" w14:textId="77777777" w:rsidR="00973A6C" w:rsidRDefault="00973A6C" w:rsidP="008116DF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Geografia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48508270" w14:textId="77777777" w:rsidR="00973A6C" w:rsidRDefault="00973A6C" w:rsidP="008116DF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Arte e immagine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53A8D4A8" w14:textId="77777777" w:rsidR="00973A6C" w:rsidRDefault="00973A6C" w:rsidP="008116DF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Musica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14:paraId="0EF3264C" w14:textId="77777777" w:rsidR="00973A6C" w:rsidRDefault="00973A6C" w:rsidP="008116DF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Tecnologia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14:paraId="2110EF5A" w14:textId="77777777" w:rsidR="00973A6C" w:rsidRDefault="00973A6C" w:rsidP="008116DF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Scienze motorie</w:t>
            </w:r>
          </w:p>
        </w:tc>
      </w:tr>
      <w:tr w:rsidR="00973A6C" w14:paraId="2465C2F7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542C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 Dispensa dalla presentazione dei quattro caratteri di scrittura nelle prime fasi dell’apprendimento (corsivo maiuscolo e minuscolo, stampato maiuscolo e minuscolo)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3D0C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E713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A008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41C8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84CD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8214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2815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8651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BA4B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97A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26A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0A9FE08D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3F97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 Dispensa dall’uso del corsivo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57718" w14:textId="77777777" w:rsidR="00973A6C" w:rsidRDefault="00973A6C" w:rsidP="008116DF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6BBA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9805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C28B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3FD4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786B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928F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4CAC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3AEE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846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048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6BC71AF4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4077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A3 Dispensa dall’uso dello stampato minuscolo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3D46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8054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E4B1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32E8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C0EC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1166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478C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9651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73F0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C11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4A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6066B6C0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F402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A4 Dispensa dalla scrittura sotto dettatura di testi e/o appunti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AC3D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739F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86B9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3463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84ED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673A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0128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2BF3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EB7C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72B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B8C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5A47CEF5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E081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A5 Dispensa dal ricopiare testi o espressioni matematiche dalla lavagna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A9F4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CA47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EE61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EC1C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D921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A542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BF15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5F91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1851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148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6AD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598FFAB5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7096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A6 Dispensa dallo studio mnemonico delle tabelline, delle forme verbali, delle poesie (in quanto vi è una notevole difficoltà nel ricordare nomi, termini tecnici e definizioni)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AED5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F8A4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7B84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46AE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52EB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D77A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2EC8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7A6E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A621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612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99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6300BEBF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E752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A7 Dispensa dalla lettura ad alta voce in classe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3E80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9AAC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8E09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CF45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5C41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12EB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982A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5797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274D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6FF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EC4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4B7A7356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A19F" w14:textId="77777777" w:rsidR="00973A6C" w:rsidRDefault="00973A6C" w:rsidP="008116DF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A8 Dispensa dai tempi standard (prevedendo, ove necessario, una riduzione delle consegne senza modificare gli obiettivi)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F0A6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E1F3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0D4C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0A96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04BC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71BE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56EB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626F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2D26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4D1" w14:textId="77777777" w:rsidR="00973A6C" w:rsidRDefault="00973A6C" w:rsidP="008116DF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B445" w14:textId="77777777" w:rsidR="00973A6C" w:rsidRDefault="00973A6C" w:rsidP="008116DF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73A6C" w14:paraId="0C3D6CEB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93E5" w14:textId="77777777" w:rsidR="00973A6C" w:rsidRDefault="00973A6C" w:rsidP="008116DF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A9 Dispensa da un eccessivo carico di compiti con riadattamento e riduzione delle pagine da studiare, senza modificare gli obiettivi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17B7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AD58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D9C1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908B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0852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15B9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2DC9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62E1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2943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47B0" w14:textId="77777777" w:rsidR="00973A6C" w:rsidRDefault="00973A6C" w:rsidP="008116DF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F8A4" w14:textId="77777777" w:rsidR="00973A6C" w:rsidRDefault="00973A6C" w:rsidP="008116DF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73A6C" w14:paraId="3FA4AB60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35D6" w14:textId="77777777" w:rsidR="00973A6C" w:rsidRDefault="00973A6C" w:rsidP="008116DF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A10 Dispensa dalla sovrapposizione di compiti e interrogazioni delle varie materie evitando possibilmente di richiedere prestazioni nelle ultime ore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60AA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2FC6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92E6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596A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18D3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2425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76CD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6D27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4E3B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BE12" w14:textId="77777777" w:rsidR="00973A6C" w:rsidRDefault="00973A6C" w:rsidP="008116DF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8EA1" w14:textId="77777777" w:rsidR="00973A6C" w:rsidRDefault="00973A6C" w:rsidP="008116DF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73A6C" w14:paraId="213F1F4F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6981" w14:textId="77777777" w:rsidR="00973A6C" w:rsidRDefault="00973A6C" w:rsidP="008116DF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A11 Dispensa parziale dallo studio della lingua straniera in forma scritta, che verrà valutata in percentuale minore rispetto all’orale non considerando errori ortografici e di spelling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F355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EC67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FA37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9BF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0583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4C98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4764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A055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ABC8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AE0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247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22619317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DC04" w14:textId="77777777" w:rsidR="00973A6C" w:rsidRDefault="00973A6C" w:rsidP="008116DF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A12 Integrazione dei libri di testo con appunti su supporto registrato, digitalizzato o cartaceo stampato (font “</w:t>
            </w:r>
            <w:r>
              <w:rPr>
                <w:rFonts w:ascii="Calibri" w:eastAsia="MS Mincho" w:hAnsi="Calibri" w:cs="Calibri"/>
                <w:i/>
                <w:sz w:val="20"/>
                <w:szCs w:val="20"/>
              </w:rPr>
              <w:t>senza grazie”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 xml:space="preserve">: Arial, </w:t>
            </w:r>
            <w:proofErr w:type="spellStart"/>
            <w:r>
              <w:rPr>
                <w:rFonts w:ascii="Calibri" w:eastAsia="MS Mincho" w:hAnsi="Calibri" w:cs="Calibri"/>
                <w:sz w:val="20"/>
                <w:szCs w:val="20"/>
              </w:rPr>
              <w:t>Trebuchet</w:t>
            </w:r>
            <w:proofErr w:type="spellEnd"/>
            <w:r>
              <w:rPr>
                <w:rFonts w:ascii="Calibri" w:eastAsia="MS Mincho" w:hAnsi="Calibri" w:cs="Calibri"/>
                <w:sz w:val="20"/>
                <w:szCs w:val="20"/>
              </w:rPr>
              <w:t>, Verdana carattere 12-14 interlinea 1,5/2) ortografico, sintesi vocale, mappe, schemi, formulari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52F6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8C49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96DB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25E5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B289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03C8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E2E6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703D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AB0C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ED0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E44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79143306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AE67" w14:textId="77777777" w:rsidR="00973A6C" w:rsidRDefault="00973A6C" w:rsidP="008116DF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A13 Nella videoscrittura rispetto e utilizzo dei criteri di accessibilità: Font “</w:t>
            </w:r>
            <w:r>
              <w:rPr>
                <w:rFonts w:ascii="Calibri" w:eastAsia="MS Mincho" w:hAnsi="Calibri" w:cs="Calibri"/>
                <w:i/>
                <w:sz w:val="20"/>
                <w:szCs w:val="20"/>
              </w:rPr>
              <w:t>senza grazie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 xml:space="preserve">” (Arial, </w:t>
            </w:r>
            <w:proofErr w:type="spellStart"/>
            <w:r>
              <w:rPr>
                <w:rFonts w:ascii="Calibri" w:eastAsia="MS Mincho" w:hAnsi="Calibri" w:cs="Calibri"/>
                <w:sz w:val="20"/>
                <w:szCs w:val="20"/>
              </w:rPr>
              <w:t>Trebuchet</w:t>
            </w:r>
            <w:proofErr w:type="spellEnd"/>
            <w:r>
              <w:rPr>
                <w:rFonts w:ascii="Calibri" w:eastAsia="MS Mincho" w:hAnsi="Calibri" w:cs="Calibri"/>
                <w:sz w:val="20"/>
                <w:szCs w:val="20"/>
              </w:rPr>
              <w:t>, Verdana), carattere 14-16, interlinea 1,5/2, spaziatura espansa, testo non giustificato.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35F1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4B02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5BE9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DE0E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9D84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B1E3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4136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A33C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265B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DFE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450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086BD3C1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5555" w14:textId="77777777" w:rsidR="00973A6C" w:rsidRDefault="00973A6C" w:rsidP="008116DF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A14 Elasticità nella richiesta di esecuzione dei compiti a casa, per i quali si cercherà di istituire un produttivo rapporto scuola-famiglia (tutor)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463F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AC1A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4313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0B3A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916C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C064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A4CF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011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177B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8A31" w14:textId="77777777" w:rsidR="00973A6C" w:rsidRDefault="00973A6C" w:rsidP="008116DF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4F4B" w14:textId="77777777" w:rsidR="00973A6C" w:rsidRDefault="00973A6C" w:rsidP="008116DF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73A6C" w14:paraId="7CFC07C5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4EFC" w14:textId="77777777" w:rsidR="00973A6C" w:rsidRDefault="00973A6C" w:rsidP="008116DF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A15 Accordo sulle modalità e i tempi delle verifiche scritte con possibilità di utilizzare più supporti (videoscrittura, correttore ortografico, sintesi vocale)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DD20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FC82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FAB4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9EA4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E785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AAE4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D382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11AC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BE9A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8477" w14:textId="77777777" w:rsidR="00973A6C" w:rsidRDefault="00973A6C" w:rsidP="008116DF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76B7" w14:textId="77777777" w:rsidR="00973A6C" w:rsidRDefault="00973A6C" w:rsidP="008116DF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73A6C" w14:paraId="75E72165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00BB" w14:textId="77777777" w:rsidR="00973A6C" w:rsidRDefault="00973A6C" w:rsidP="008116DF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16 Accordo sui tempi e sui modi delle interrogazioni su parti limitate e concordate del programma, evitando di spostare le date fissate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002F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F83E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3B5D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2F3A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A60F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734D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38DD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4B07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1C24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2457" w14:textId="77777777" w:rsidR="00973A6C" w:rsidRDefault="00973A6C" w:rsidP="008116DF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039" w14:textId="77777777" w:rsidR="00973A6C" w:rsidRDefault="00973A6C" w:rsidP="008116DF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73A6C" w14:paraId="08562C30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25F7" w14:textId="77777777" w:rsidR="00973A6C" w:rsidRDefault="00973A6C" w:rsidP="008116DF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A17 Nelle verifiche, riduzione e adattamento del numero degli esercizi senza modificare gli obiettivi non considerando gli errori ortografici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23B6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D29D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A23A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6604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8A73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3A28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EDBB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F46E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F124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21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E4B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28D75359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D4C6" w14:textId="77777777" w:rsidR="00973A6C" w:rsidRDefault="00973A6C" w:rsidP="008116DF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lastRenderedPageBreak/>
              <w:t>A18 Nelle verifiche scritte, utilizzo di domande a risposta multipla e (con possibilità di completamento e/o arricchimento con una discussione orale) riduzione al minimo delle domande a risposte aperte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4AE9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C00A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2AA7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1705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08C4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2809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C2A4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E9E3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8754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01C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192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14051BC3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572B" w14:textId="77777777" w:rsidR="00973A6C" w:rsidRDefault="00973A6C" w:rsidP="008116DF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A19 Lettura delle consegne degli esercizi e/o fornitura, durante le verifiche, di prove su supporto digitalizzato leggibili dalla sintesi vocale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E04A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57A6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64F7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32D9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9F8D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B2B6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D51E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C076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3BC7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5C8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6AF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3FB1C9CD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CAE7" w14:textId="77777777" w:rsidR="00973A6C" w:rsidRDefault="00973A6C" w:rsidP="008116DF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A20 Parziale sostituzione o completamento delle verifiche scritte con prove orali consentendo l’uso di schemi riadattati e/o mappe durante l’interrogazione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2C93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D75B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A565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FCF9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B378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E436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DC9D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6540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2F05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9C0B" w14:textId="77777777" w:rsidR="00973A6C" w:rsidRDefault="00973A6C" w:rsidP="008116DF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027A" w14:textId="77777777" w:rsidR="00973A6C" w:rsidRDefault="00973A6C" w:rsidP="008116DF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73A6C" w14:paraId="2A5F117D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A241" w14:textId="77777777" w:rsidR="00973A6C" w:rsidRDefault="00973A6C" w:rsidP="008116DF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A21 Valorizzazione dei successi sugli insuccessi al fine di elevare l’autostima e le motivazioni di studio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856D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8CEB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F6DC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2DAE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3F26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7659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1E5B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77C3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5542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0D8B" w14:textId="77777777" w:rsidR="00973A6C" w:rsidRDefault="00973A6C" w:rsidP="008116DF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823C" w14:textId="77777777" w:rsidR="00973A6C" w:rsidRDefault="00973A6C" w:rsidP="008116DF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</w:tr>
      <w:tr w:rsidR="00973A6C" w14:paraId="43C082FB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AC26" w14:textId="77777777" w:rsidR="00973A6C" w:rsidRDefault="00973A6C" w:rsidP="008116DF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A22 Favorire situazioni di apprendimento cooperativo tra compagni (anche con diversi ruoli)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EE91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04B6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89B0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0771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5B0D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E92E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7985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C205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0993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D25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E52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50FD3D6E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A14A" w14:textId="77777777" w:rsidR="00973A6C" w:rsidRDefault="00973A6C" w:rsidP="008116DF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A23 Controllo, da parte dei docenti, della gestione del diario (corretta trascrizione di compiti/avvisi)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1770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F93D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7929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EC15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CA37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8CDA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7227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2070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52CB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CAF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037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75BC878C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8432" w14:textId="77777777" w:rsidR="00973A6C" w:rsidRDefault="00973A6C" w:rsidP="008116DF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A24 Valutazione dei procedimenti e non dei calcoli nella risoluzione dei problemi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E46D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03CF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F6C3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6E1A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AB60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7056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679A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71CC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8790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EC5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6CE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148A8BE9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F773" w14:textId="77777777" w:rsidR="00973A6C" w:rsidRDefault="00973A6C" w:rsidP="008116DF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A25 Valutazione del contenuto e non degli errori ortografici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9DEB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176C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5C25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EA4C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55B1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341B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BE4B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209E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309C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2B3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32C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089671F4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2E48" w14:textId="77777777" w:rsidR="00973A6C" w:rsidRDefault="00973A6C" w:rsidP="008116DF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A26 Dispensa dall’uso del dizionario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A425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F062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CC3A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A358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3884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FF3A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2D15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5CCA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7DDA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7F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637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2804417E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5252" w14:textId="77777777" w:rsidR="00973A6C" w:rsidRDefault="00973A6C" w:rsidP="008116DF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A27 Dispensa verifiche scritta di lingua straniera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8BB8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E01A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3448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7EFF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DAE2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FA6D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0BD0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FB80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4280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90E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9BA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5887430E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40DC" w14:textId="77777777" w:rsidR="00973A6C" w:rsidRDefault="00973A6C" w:rsidP="008116DF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A28 Tempi di elaborazione e produzione più lunghi di quelli previsti per la classe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219B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0E9C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64E6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A21E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3710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34E9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BC4A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4694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69EA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735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675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32953DA0" w14:textId="77777777" w:rsidTr="008116DF">
        <w:trPr>
          <w:cantSplit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50BE" w14:textId="77777777" w:rsidR="00973A6C" w:rsidRDefault="00973A6C" w:rsidP="008116DF">
            <w:pPr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A29 Altro (specificare)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A6F0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1350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B57A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F92C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E39E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01E8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FB8B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E53F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824D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0F1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F42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</w:tbl>
    <w:p w14:paraId="226A0057" w14:textId="77777777" w:rsidR="00973A6C" w:rsidRDefault="00973A6C" w:rsidP="00973A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973A6C" w14:paraId="4A4910F4" w14:textId="77777777" w:rsidTr="008116DF">
        <w:trPr>
          <w:trHeight w:val="248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79BBB95" w14:textId="77777777" w:rsidR="00973A6C" w:rsidRDefault="00973A6C" w:rsidP="008116DF">
            <w:pPr>
              <w:autoSpaceDE w:val="0"/>
              <w:jc w:val="center"/>
              <w:rPr>
                <w:rFonts w:ascii="Calibri" w:eastAsia="MS Mincho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bCs/>
                <w:sz w:val="20"/>
                <w:szCs w:val="20"/>
              </w:rPr>
              <w:t>STRUMENTI COMPENSATIVI</w:t>
            </w:r>
          </w:p>
          <w:p w14:paraId="0C7822E4" w14:textId="77777777" w:rsidR="00973A6C" w:rsidRDefault="00973A6C" w:rsidP="008116DF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b/>
                <w:bCs/>
                <w:sz w:val="20"/>
                <w:szCs w:val="20"/>
              </w:rPr>
              <w:t>(legge 170/10 e linee guida 12/07/11)</w:t>
            </w:r>
          </w:p>
        </w:tc>
        <w:tc>
          <w:tcPr>
            <w:tcW w:w="5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7DF3D8C" w14:textId="77777777" w:rsidR="00973A6C" w:rsidRDefault="00973A6C" w:rsidP="008116DF">
            <w:pPr>
              <w:jc w:val="center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MATERIE COINVOLTE</w:t>
            </w:r>
          </w:p>
        </w:tc>
      </w:tr>
      <w:tr w:rsidR="00973A6C" w14:paraId="7A1AA363" w14:textId="77777777" w:rsidTr="008116DF">
        <w:trPr>
          <w:cantSplit/>
          <w:trHeight w:val="1611"/>
        </w:trPr>
        <w:tc>
          <w:tcPr>
            <w:tcW w:w="4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4C76" w14:textId="77777777" w:rsidR="00973A6C" w:rsidRDefault="00973A6C" w:rsidP="008116DF">
            <w:pPr>
              <w:suppressAutoHyphens w:val="0"/>
              <w:rPr>
                <w:rFonts w:ascii="Calibri" w:eastAsia="MS Mincho" w:hAnsi="Calibri"/>
                <w:b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08AE3352" w14:textId="77777777" w:rsidR="00973A6C" w:rsidRDefault="00973A6C" w:rsidP="008116DF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Italiano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1DF38C5C" w14:textId="77777777" w:rsidR="00973A6C" w:rsidRDefault="00973A6C" w:rsidP="008116DF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Storia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235C6869" w14:textId="77777777" w:rsidR="00973A6C" w:rsidRDefault="00973A6C" w:rsidP="008116DF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Matematica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2B1E4675" w14:textId="77777777" w:rsidR="00973A6C" w:rsidRDefault="00973A6C" w:rsidP="008116DF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Scienze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4381C6D4" w14:textId="77777777" w:rsidR="00973A6C" w:rsidRDefault="00973A6C" w:rsidP="008116DF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Inglese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64B58210" w14:textId="77777777" w:rsidR="00973A6C" w:rsidRDefault="00973A6C" w:rsidP="008116DF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Spagnolo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224B91DB" w14:textId="77777777" w:rsidR="00973A6C" w:rsidRDefault="00973A6C" w:rsidP="008116DF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Geografia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48274391" w14:textId="77777777" w:rsidR="00973A6C" w:rsidRDefault="00973A6C" w:rsidP="008116DF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Arte e immagine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hideMark/>
          </w:tcPr>
          <w:p w14:paraId="2557F6AE" w14:textId="77777777" w:rsidR="00973A6C" w:rsidRDefault="00973A6C" w:rsidP="008116DF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Musica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14:paraId="3A9F455B" w14:textId="77777777" w:rsidR="00973A6C" w:rsidRDefault="00973A6C" w:rsidP="008116DF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Tecnologia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14:paraId="0B348D3A" w14:textId="77777777" w:rsidR="00973A6C" w:rsidRDefault="00973A6C" w:rsidP="008116DF">
            <w:pPr>
              <w:ind w:left="57"/>
              <w:rPr>
                <w:rFonts w:ascii="Calibri" w:eastAsia="MS Mincho" w:hAnsi="Calibri"/>
                <w:b/>
                <w:sz w:val="20"/>
                <w:szCs w:val="20"/>
              </w:rPr>
            </w:pPr>
            <w:r>
              <w:rPr>
                <w:rFonts w:ascii="Calibri" w:eastAsia="MS Mincho" w:hAnsi="Calibri"/>
                <w:b/>
                <w:sz w:val="20"/>
                <w:szCs w:val="20"/>
              </w:rPr>
              <w:t>Scienze motorie</w:t>
            </w:r>
          </w:p>
        </w:tc>
      </w:tr>
      <w:tr w:rsidR="00973A6C" w14:paraId="5C67A2E4" w14:textId="77777777" w:rsidTr="008116DF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0B71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programmi di video-scrittura con correttore ortografico (possibilmente vocale) per l’italiano e le lingue straniere, con tecnologie di sintesi vocale (in scrittura e lettura)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2DF4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C1F3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6C0A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96C5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EC6E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1A90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EE10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B1E0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B1E7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E97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539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5864CA05" w14:textId="77777777" w:rsidTr="008116DF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F945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del computer fornito di stampante e scanner con OCR per digitalizzare i testi cartacei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789E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1775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B64E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B8D6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B550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A778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8BC6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FA78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110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00B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826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58AFA7F9" w14:textId="77777777" w:rsidTr="008116DF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1954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B3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della sintesi vocale in scrittura e lettura (se disponibile, anche per le lingue straniere)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37A7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EF87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F764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860D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8386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A90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BFF1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683E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0022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561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DA1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72A6BDC9" w14:textId="77777777" w:rsidTr="008116DF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E794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B4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risorse audio (file audio digitali, audiolibri…).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FF6B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90ED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C379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C4BC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4018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BC28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1B19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7E3A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61F4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4F1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FC7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4E70071B" w14:textId="77777777" w:rsidTr="008116DF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CB73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B5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del registratore digitale per uso autonomo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89EF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75FA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E103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0CBC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7255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FE7A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6A6D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C6B2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70B6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91F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5E6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457E5738" w14:textId="77777777" w:rsidTr="008116DF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7C69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B6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libri e documenti digitali per lo studio o di testi digitalizzati con OCR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AADA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57E0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14ED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9E4E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F02C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A611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C60B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620E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8CCA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00B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7C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377ACFD7" w14:textId="77777777" w:rsidTr="008116DF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CA59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B7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Utilizzo, nella misura necessaria, di calcolatrice con foglio di calcolo (possibilmente calcolatrice vocale) o ausili per il calcolo (linee dei numeri cartacee e non)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38B5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5DF6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9295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4F40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1CA0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0CF4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BC07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4470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5227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24E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5F5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2A88A74F" w14:textId="77777777" w:rsidTr="008116DF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391A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B8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schemi e tabelle, elaborate dal docente e/o dall’alunno, di grammatica (es. tabelle delle coniugazioni verbali…) come supporto durante compiti e verifiche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F9E0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DFE2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C244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909F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035D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DCB7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3D4D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A48C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6C4F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482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A7A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376654BF" w14:textId="77777777" w:rsidTr="008116DF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3BEB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B9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 xml:space="preserve">Utilizzo di tavole, elaborate dal docente e/o dall’alunno, di </w:t>
            </w:r>
            <w:proofErr w:type="gramStart"/>
            <w:r>
              <w:rPr>
                <w:rFonts w:ascii="Calibri" w:eastAsia="MS Mincho" w:hAnsi="Calibri" w:cs="Calibri"/>
                <w:sz w:val="20"/>
                <w:szCs w:val="20"/>
              </w:rPr>
              <w:t>matematica  (</w:t>
            </w:r>
            <w:proofErr w:type="gramEnd"/>
            <w:r>
              <w:rPr>
                <w:rFonts w:ascii="Calibri" w:eastAsia="MS Mincho" w:hAnsi="Calibri" w:cs="Calibri"/>
                <w:sz w:val="20"/>
                <w:szCs w:val="20"/>
              </w:rPr>
              <w:t>es. formulari…) e di schemi e/o mappe delle varie discipline scientifiche come supporto durante compiti e verifiche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2856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3C05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79FC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A6A8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52B2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4A7B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40F8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53A6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FA6B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888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DA2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68D1DA32" w14:textId="77777777" w:rsidTr="008116DF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E9AB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lastRenderedPageBreak/>
              <w:t xml:space="preserve">B10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mappe e schemi (elaborate dal docente e/o dallo studente per sintetizzare e strutturare le informazioni) durante l’interrogazione, eventualmente anche su supporto digitalizzato (video presentazione), per facilitare il recupero delle informazioni e migliorare l’espressione verbale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A2D7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03C0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B98A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D37A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C156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DB1D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C392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A7CC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149F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402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2E4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797051D2" w14:textId="77777777" w:rsidTr="008116DF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A008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B11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diagrammi di flusso delle procedure didattiche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4340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C408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3D13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EB6F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F4A6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6FFC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E65E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74F9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6230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EFF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F58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4BD8559F" w14:textId="77777777" w:rsidTr="008116DF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E950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B12 </w:t>
            </w:r>
            <w:proofErr w:type="gramStart"/>
            <w:r>
              <w:rPr>
                <w:rFonts w:ascii="Calibri" w:eastAsia="MS Mincho" w:hAnsi="Calibri" w:cs="Calibri"/>
                <w:sz w:val="20"/>
                <w:szCs w:val="20"/>
              </w:rPr>
              <w:t>Utilizzo  di</w:t>
            </w:r>
            <w:proofErr w:type="gramEnd"/>
            <w:r>
              <w:rPr>
                <w:rFonts w:ascii="Calibri" w:eastAsia="MS Mincho" w:hAnsi="Calibri" w:cs="Calibri"/>
                <w:sz w:val="20"/>
                <w:szCs w:val="20"/>
              </w:rPr>
              <w:t xml:space="preserve"> altri linguaggi e tecniche (ad esempio il linguaggio iconico e i video…) come veicoli che possono sostenere la comprensione dei testi e l’espressione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67E0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C9AF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1F52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7E4C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0F59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B9F3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8D62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B8A3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1BB0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9C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1DC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5BC80565" w14:textId="77777777" w:rsidTr="008116DF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8CCD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B13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dizionari digitali su computer (cd rom, risorse on line)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B7EB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9486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BCFB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D7F9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3CBD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F119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22FE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3D82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73A7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9DD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9DF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58DFB0D1" w14:textId="77777777" w:rsidTr="008116DF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D1A7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B14 Utilizzo di software didattici e compensativi (free e/o commerciali) specificati nella tabella degli obiettivi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EC4F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714A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FBA6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F180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97BE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3A2C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7FC1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FC63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50CF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54C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D8C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707D4D0C" w14:textId="77777777" w:rsidTr="008116DF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250F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B15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quaderni con righe e/o quadretti speciali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D6FD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8583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CBF9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E277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D01D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D118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6B2F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BE99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E4E5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6F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860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3A6DF672" w14:textId="77777777" w:rsidTr="008116DF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C065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B16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Utilizzo di impugnatori facili per la corretta impugnatura delle penne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EA00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F303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9CD3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21D3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7418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90E7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CB6D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EEDC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4FAC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9E6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984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55E95229" w14:textId="77777777" w:rsidTr="008116DF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49A9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B17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Tabelle e formulari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A8E7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9572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17C3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705E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B149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0AC6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1FDC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25EE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00EC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AA2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675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554645C6" w14:textId="77777777" w:rsidTr="008116DF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D086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B18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Calcolatrice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9988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CF94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35C1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1265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8A9B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4216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26EA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B7DF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B6F3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D46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F5B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74AB1D9B" w14:textId="77777777" w:rsidTr="008116DF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AF46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B19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Audio registratore o lettore mp3 per la registrazione delle lezioni svolte in classe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3CAF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A0C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E87C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AC23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8B74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B103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981C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4251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03BA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1E9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1A8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7DA8C3CB" w14:textId="77777777" w:rsidTr="008116DF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B379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B20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Computer con programmi di videoscrittura con correttore ortografico e/o sintesi vocale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1260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C20F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AC3A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0E8E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312D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5F1A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3AA8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2766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53A7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BF8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FDB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3C91EA17" w14:textId="77777777" w:rsidTr="008116DF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480B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B21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Libri di testo in cd – ebook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4AD3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6851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D1A0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C416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500F9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34F6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9576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B5E2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8573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864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36F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7A5849EA" w14:textId="77777777" w:rsidTr="008116DF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42F5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B22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Contenuti presentati in piccole unità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B793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6D08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AD42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A122A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7DD5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2B3F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EB31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A5C1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ACDA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FCA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685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2711644B" w14:textId="77777777" w:rsidTr="008116DF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9490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B23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Appunti del docente consegnati all’alunno in fotocopie o file delle lezioni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82A3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8218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BE01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078DF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9C46D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15307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B0DB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8B9C1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B106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6654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7F7B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973A6C" w14:paraId="4B4459A5" w14:textId="77777777" w:rsidTr="008116DF">
        <w:trPr>
          <w:cantSplit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61DE" w14:textId="77777777" w:rsidR="00973A6C" w:rsidRDefault="00973A6C" w:rsidP="008116DF">
            <w:pPr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B24 </w:t>
            </w:r>
            <w:r>
              <w:rPr>
                <w:rFonts w:ascii="Calibri" w:eastAsia="MS Mincho" w:hAnsi="Calibri" w:cs="Calibri"/>
                <w:sz w:val="20"/>
                <w:szCs w:val="20"/>
              </w:rPr>
              <w:t>Altro (specificare)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46C93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5FE9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4FA18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B1B46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21AE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E0A65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1AAAC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D442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B6FF2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552E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9D60" w14:textId="77777777" w:rsidR="00973A6C" w:rsidRDefault="00973A6C" w:rsidP="008116DF">
            <w:pPr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</w:tbl>
    <w:p w14:paraId="182FECD4" w14:textId="77777777" w:rsidR="00973A6C" w:rsidRDefault="00973A6C" w:rsidP="00973A6C">
      <w:pPr>
        <w:rPr>
          <w:sz w:val="12"/>
        </w:rPr>
      </w:pPr>
    </w:p>
    <w:p w14:paraId="019D4B59" w14:textId="77777777" w:rsidR="00973A6C" w:rsidRDefault="00973A6C" w:rsidP="00973A6C">
      <w:pPr>
        <w:autoSpaceDE w:val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NB: </w:t>
      </w:r>
      <w:r>
        <w:rPr>
          <w:rFonts w:ascii="Calibri" w:hAnsi="Calibri" w:cs="Calibri"/>
          <w:i/>
          <w:iCs/>
          <w:sz w:val="20"/>
          <w:szCs w:val="20"/>
        </w:rPr>
        <w:t xml:space="preserve">In caso di esame di stato, gli strumenti adottati andranno indicati nel documento del 15 maggio (nota MPI n 1787/05 – MPI maggio 2007) in cui il Consiglio di Classe dovrà indicare modalità, tempi e sistema valutativo previsti. </w:t>
      </w:r>
    </w:p>
    <w:p w14:paraId="0A605001" w14:textId="77777777" w:rsidR="00973A6C" w:rsidRDefault="00973A6C" w:rsidP="00973A6C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BE9F275" w14:textId="77777777" w:rsidR="00973A6C" w:rsidRDefault="00973A6C" w:rsidP="00973A6C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u w:val="single"/>
          <w:lang w:eastAsia="it-IT"/>
        </w:rPr>
      </w:pPr>
      <w:r>
        <w:rPr>
          <w:rFonts w:ascii="Calibri" w:hAnsi="Calibri" w:cs="Calibri"/>
          <w:b/>
          <w:szCs w:val="28"/>
          <w:lang w:eastAsia="it-IT"/>
        </w:rPr>
        <w:t>Individuazione di eventuali modifiche all’interno degli obiettivi previsti dal curricolo verticale d’Istituto</w:t>
      </w:r>
    </w:p>
    <w:p w14:paraId="49074B68" w14:textId="77777777" w:rsidR="00973A6C" w:rsidRDefault="00973A6C" w:rsidP="00973A6C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8"/>
          <w:u w:val="single"/>
          <w:lang w:eastAsia="it-IT"/>
        </w:rPr>
      </w:pPr>
    </w:p>
    <w:tbl>
      <w:tblPr>
        <w:tblW w:w="4945" w:type="pct"/>
        <w:tblInd w:w="108" w:type="dxa"/>
        <w:tblLook w:val="04A0" w:firstRow="1" w:lastRow="0" w:firstColumn="1" w:lastColumn="0" w:noHBand="0" w:noVBand="1"/>
      </w:tblPr>
      <w:tblGrid>
        <w:gridCol w:w="2749"/>
        <w:gridCol w:w="7592"/>
      </w:tblGrid>
      <w:tr w:rsidR="00973A6C" w14:paraId="1A431EDA" w14:textId="77777777" w:rsidTr="008116DF">
        <w:trPr>
          <w:trHeight w:val="488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37E4AF42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Disciplina</w:t>
            </w:r>
          </w:p>
        </w:tc>
        <w:tc>
          <w:tcPr>
            <w:tcW w:w="3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B244A4C" w14:textId="77777777" w:rsidR="00973A6C" w:rsidRDefault="00973A6C" w:rsidP="008116D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73A6C" w14:paraId="7F752F38" w14:textId="77777777" w:rsidTr="008116DF">
        <w:trPr>
          <w:trHeight w:val="488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03517C" w14:textId="77777777" w:rsidR="00973A6C" w:rsidRDefault="00973A6C" w:rsidP="008116DF">
            <w:pPr>
              <w:autoSpaceDE w:val="0"/>
              <w:snapToGrid w:val="0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3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9D60B" w14:textId="77777777" w:rsidR="00973A6C" w:rsidRDefault="00973A6C" w:rsidP="008116D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73A6C" w14:paraId="680A691C" w14:textId="77777777" w:rsidTr="008116DF">
        <w:trPr>
          <w:trHeight w:val="488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A185A2" w14:textId="77777777" w:rsidR="00973A6C" w:rsidRDefault="00973A6C" w:rsidP="008116DF">
            <w:pPr>
              <w:autoSpaceDE w:val="0"/>
              <w:snapToGrid w:val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06F4B" w14:textId="77777777" w:rsidR="00973A6C" w:rsidRDefault="00973A6C" w:rsidP="008116DF">
            <w:pPr>
              <w:snapToGrid w:val="0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</w:tr>
      <w:tr w:rsidR="00973A6C" w14:paraId="4E846B65" w14:textId="77777777" w:rsidTr="008116DF">
        <w:trPr>
          <w:trHeight w:val="488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6F4158" w14:textId="77777777" w:rsidR="00973A6C" w:rsidRDefault="00973A6C" w:rsidP="008116DF">
            <w:pPr>
              <w:autoSpaceDE w:val="0"/>
              <w:snapToGrid w:val="0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3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B592" w14:textId="77777777" w:rsidR="00973A6C" w:rsidRDefault="00973A6C" w:rsidP="008116DF">
            <w:pPr>
              <w:snapToGrid w:val="0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</w:tr>
      <w:tr w:rsidR="00973A6C" w14:paraId="30698263" w14:textId="77777777" w:rsidTr="008116DF">
        <w:trPr>
          <w:trHeight w:val="488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18D4DD" w14:textId="77777777" w:rsidR="00973A6C" w:rsidRDefault="00973A6C" w:rsidP="008116DF">
            <w:pPr>
              <w:autoSpaceDE w:val="0"/>
              <w:snapToGrid w:val="0"/>
              <w:rPr>
                <w:rFonts w:ascii="Calibri" w:hAnsi="Calibri" w:cs="Calibri"/>
                <w:b/>
                <w:bCs/>
                <w:iCs/>
                <w:sz w:val="20"/>
                <w:szCs w:val="20"/>
                <w:lang w:val="pt-BR"/>
              </w:rPr>
            </w:pPr>
          </w:p>
        </w:tc>
        <w:tc>
          <w:tcPr>
            <w:tcW w:w="3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ED96" w14:textId="77777777" w:rsidR="00973A6C" w:rsidRDefault="00973A6C" w:rsidP="008116DF">
            <w:pPr>
              <w:snapToGrid w:val="0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</w:tr>
      <w:tr w:rsidR="00973A6C" w14:paraId="5D79CF3C" w14:textId="77777777" w:rsidTr="008116DF">
        <w:trPr>
          <w:trHeight w:val="488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BBE335" w14:textId="77777777" w:rsidR="00973A6C" w:rsidRDefault="00973A6C" w:rsidP="008116DF">
            <w:pPr>
              <w:autoSpaceDE w:val="0"/>
              <w:snapToGrid w:val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60E3" w14:textId="77777777" w:rsidR="00973A6C" w:rsidRDefault="00973A6C" w:rsidP="008116D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73A6C" w14:paraId="202A1AD7" w14:textId="77777777" w:rsidTr="008116DF">
        <w:trPr>
          <w:trHeight w:val="488"/>
        </w:trPr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102ADB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E946" w14:textId="77777777" w:rsidR="00973A6C" w:rsidRDefault="00973A6C" w:rsidP="008116DF">
            <w:pPr>
              <w:snapToGrid w:val="0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</w:tr>
    </w:tbl>
    <w:p w14:paraId="0A54800D" w14:textId="77777777" w:rsidR="00973A6C" w:rsidRDefault="00973A6C" w:rsidP="00973A6C">
      <w:pPr>
        <w:autoSpaceDE w:val="0"/>
        <w:spacing w:line="360" w:lineRule="auto"/>
        <w:rPr>
          <w:rFonts w:ascii="Arial" w:hAnsi="Arial" w:cs="Arial"/>
          <w:b/>
          <w:bCs/>
          <w:u w:val="single"/>
        </w:rPr>
      </w:pPr>
    </w:p>
    <w:p w14:paraId="7CDC670E" w14:textId="027D404A" w:rsidR="00973A6C" w:rsidRDefault="00973A6C" w:rsidP="00925A80">
      <w:pPr>
        <w:autoSpaceDE w:val="0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br w:type="page"/>
      </w:r>
    </w:p>
    <w:p w14:paraId="2E6A79A6" w14:textId="77777777" w:rsidR="00973A6C" w:rsidRDefault="00973A6C" w:rsidP="00973A6C">
      <w:pPr>
        <w:autoSpaceDE w:val="0"/>
        <w:rPr>
          <w:rFonts w:ascii="Calibri" w:hAnsi="Calibri" w:cs="Calibri"/>
          <w:sz w:val="20"/>
          <w:szCs w:val="20"/>
        </w:rPr>
      </w:pPr>
    </w:p>
    <w:p w14:paraId="45C9AEFE" w14:textId="77777777" w:rsidR="00973A6C" w:rsidRDefault="00973A6C" w:rsidP="00973A6C">
      <w:pPr>
        <w:autoSpaceDE w:val="0"/>
        <w:jc w:val="both"/>
        <w:rPr>
          <w:rFonts w:ascii="Calibri" w:hAnsi="Calibri" w:cs="Calibri"/>
          <w:bCs/>
          <w:smallCaps/>
        </w:rPr>
      </w:pPr>
      <w:r>
        <w:rPr>
          <w:rFonts w:ascii="Calibri" w:hAnsi="Calibri" w:cs="Calibri"/>
          <w:bCs/>
          <w:i/>
          <w:smallCaps/>
          <w:sz w:val="28"/>
          <w:szCs w:val="28"/>
        </w:rPr>
        <w:t xml:space="preserve">Il presente Piano Didattico Personalizzato valido per la durata di un anno è stato approvato e redatto in </w:t>
      </w:r>
      <w:proofErr w:type="gramStart"/>
      <w:r>
        <w:rPr>
          <w:rFonts w:ascii="Calibri" w:hAnsi="Calibri" w:cs="Calibri"/>
          <w:bCs/>
          <w:i/>
          <w:smallCaps/>
          <w:sz w:val="28"/>
          <w:szCs w:val="28"/>
        </w:rPr>
        <w:t>data</w:t>
      </w:r>
      <w:r>
        <w:rPr>
          <w:rFonts w:ascii="Calibri" w:hAnsi="Calibri" w:cs="Calibri"/>
          <w:b/>
          <w:bCs/>
          <w:smallCaps/>
        </w:rPr>
        <w:t xml:space="preserve">  …</w:t>
      </w:r>
      <w:proofErr w:type="gramEnd"/>
      <w:r>
        <w:rPr>
          <w:rFonts w:ascii="Calibri" w:hAnsi="Calibri" w:cs="Calibri"/>
          <w:b/>
          <w:bCs/>
          <w:smallCaps/>
        </w:rPr>
        <w:t>…………………………</w:t>
      </w:r>
    </w:p>
    <w:p w14:paraId="654B305F" w14:textId="77777777" w:rsidR="00973A6C" w:rsidRDefault="00973A6C" w:rsidP="00973A6C">
      <w:pPr>
        <w:autoSpaceDE w:val="0"/>
        <w:rPr>
          <w:rFonts w:ascii="Calibri" w:hAnsi="Calibri" w:cs="Calibri"/>
          <w:b/>
          <w:bCs/>
          <w:smallCaps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3237"/>
        <w:gridCol w:w="3260"/>
        <w:gridCol w:w="3301"/>
      </w:tblGrid>
      <w:tr w:rsidR="00973A6C" w14:paraId="750BC071" w14:textId="77777777" w:rsidTr="008116DF">
        <w:trPr>
          <w:trHeight w:val="353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108B8E26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54D8EEEB" w14:textId="77777777" w:rsidR="00973A6C" w:rsidRDefault="00973A6C" w:rsidP="008116DF">
            <w:pPr>
              <w:autoSpaceDE w:val="0"/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Nome e Cognome </w:t>
            </w:r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 stampatello)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2152802B" w14:textId="77777777" w:rsidR="00973A6C" w:rsidRDefault="00973A6C" w:rsidP="008116DF">
            <w:pPr>
              <w:autoSpaceDE w:val="0"/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FIRMA</w:t>
            </w:r>
          </w:p>
        </w:tc>
      </w:tr>
      <w:tr w:rsidR="00973A6C" w14:paraId="477CA2AF" w14:textId="77777777" w:rsidTr="008116DF">
        <w:trPr>
          <w:cantSplit/>
        </w:trPr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2B28C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Famiglia: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89CAC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36F8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73A6C" w14:paraId="01E41583" w14:textId="77777777" w:rsidTr="008116DF">
        <w:trPr>
          <w:cantSplit/>
        </w:trPr>
        <w:tc>
          <w:tcPr>
            <w:tcW w:w="3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79DE35" w14:textId="77777777" w:rsidR="00973A6C" w:rsidRDefault="00973A6C" w:rsidP="008116DF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E476F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3F4B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73A6C" w14:paraId="4038B602" w14:textId="77777777" w:rsidTr="008116DF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1A0055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Docenti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B8A22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0F3E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73A6C" w14:paraId="3C86629E" w14:textId="77777777" w:rsidTr="008116DF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B4790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ITALIANO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53B2C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FB59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73A6C" w14:paraId="66B96897" w14:textId="77777777" w:rsidTr="008116DF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226B6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STORIA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3C964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E0CA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73A6C" w14:paraId="29D9E9AB" w14:textId="77777777" w:rsidTr="008116DF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E666F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GEOGRAFIA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C9AA5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A28D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73A6C" w14:paraId="38AC0B3C" w14:textId="77777777" w:rsidTr="008116DF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E614EC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INGLESE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BD665E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0CAD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73A6C" w14:paraId="3A2A1DE4" w14:textId="77777777" w:rsidTr="008116DF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37D417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SECONDA LINGUA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04148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5993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73A6C" w14:paraId="652C1E64" w14:textId="77777777" w:rsidTr="008116DF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98439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MATEMATICA e SCIENZE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27B16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E8E9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73A6C" w14:paraId="0FF97533" w14:textId="77777777" w:rsidTr="008116DF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6C3CF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ARTE e IMMAGINE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2C219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3A7B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73A6C" w14:paraId="59C17F67" w14:textId="77777777" w:rsidTr="008116DF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11EA4F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TECNOLOGIA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6CF28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3879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73A6C" w14:paraId="4456BD34" w14:textId="77777777" w:rsidTr="008116DF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417F96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SCIENZE MOTORIE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89048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FE7D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73A6C" w14:paraId="0382B2FC" w14:textId="77777777" w:rsidTr="008116DF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54BC8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MUSICA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913F8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E28B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73A6C" w14:paraId="0164B2C0" w14:textId="77777777" w:rsidTr="008116DF">
        <w:trPr>
          <w:cantSplit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921C6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SOSTEGNO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17390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0B7F" w14:textId="77777777" w:rsidR="00973A6C" w:rsidRDefault="00973A6C" w:rsidP="008116DF">
            <w:pPr>
              <w:autoSpaceDE w:val="0"/>
              <w:snapToGrid w:val="0"/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F2A184A" w14:textId="77777777" w:rsidR="00973A6C" w:rsidRDefault="00973A6C" w:rsidP="00973A6C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5CF28CA0" w14:textId="77777777" w:rsidR="00973A6C" w:rsidRDefault="00973A6C" w:rsidP="00973A6C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6009AEE0" w14:textId="447A6867" w:rsidR="00973A6C" w:rsidRDefault="00973A6C" w:rsidP="00973A6C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         </w:t>
      </w:r>
      <w:r w:rsidR="00835C67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</w:t>
      </w:r>
      <w:r>
        <w:rPr>
          <w:rFonts w:ascii="Calibri" w:hAnsi="Calibri" w:cs="Calibri"/>
          <w:b/>
          <w:bCs/>
        </w:rPr>
        <w:t xml:space="preserve">  Il Dirigente </w:t>
      </w:r>
    </w:p>
    <w:p w14:paraId="6E86BA50" w14:textId="77777777" w:rsidR="00973A6C" w:rsidRDefault="00973A6C" w:rsidP="00973A6C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</w:t>
      </w:r>
    </w:p>
    <w:p w14:paraId="41A68154" w14:textId="2E3EB45C" w:rsidR="00973A6C" w:rsidRDefault="00835C67" w:rsidP="00973A6C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973A6C">
        <w:rPr>
          <w:rFonts w:ascii="Calibri" w:hAnsi="Calibri" w:cs="Calibri"/>
          <w:bCs/>
          <w:sz w:val="20"/>
          <w:szCs w:val="20"/>
        </w:rPr>
        <w:t xml:space="preserve">  ………………………………………………………………                                                                      </w:t>
      </w:r>
    </w:p>
    <w:p w14:paraId="2BBC4D82" w14:textId="77777777" w:rsidR="00973A6C" w:rsidRDefault="00973A6C" w:rsidP="00973A6C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14:paraId="0C3B4C1C" w14:textId="77777777" w:rsidR="00973A6C" w:rsidRDefault="00973A6C" w:rsidP="00973A6C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33F37B37" w14:textId="77777777" w:rsidR="00973A6C" w:rsidRDefault="00973A6C" w:rsidP="00973A6C">
      <w:pPr>
        <w:pBdr>
          <w:bottom w:val="single" w:sz="8" w:space="0" w:color="000000"/>
        </w:pBdr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1ECAC519" w14:textId="77777777" w:rsidR="00973A6C" w:rsidRDefault="00973A6C" w:rsidP="00973A6C">
      <w:pPr>
        <w:autoSpaceDE w:val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*I</w:t>
      </w:r>
      <w:r>
        <w:rPr>
          <w:rFonts w:ascii="Calibri" w:hAnsi="Calibri" w:cs="Calibri"/>
          <w:i/>
          <w:iCs/>
          <w:sz w:val="20"/>
          <w:szCs w:val="20"/>
        </w:rPr>
        <w:t xml:space="preserve">l PDP viene redatto collegialmente dal Consiglio di Classe e concordato con la famiglia. </w:t>
      </w:r>
    </w:p>
    <w:p w14:paraId="63F81AEF" w14:textId="77777777" w:rsidR="00973A6C" w:rsidRDefault="00973A6C" w:rsidP="00973A6C">
      <w:pPr>
        <w:autoSpaceDE w:val="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NORMATIVA DI RIFERIMENTO</w:t>
      </w:r>
    </w:p>
    <w:p w14:paraId="402E2E46" w14:textId="77777777" w:rsidR="00973A6C" w:rsidRDefault="00973A6C" w:rsidP="00973A6C">
      <w:pPr>
        <w:autoSpaceDE w:val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-</w:t>
      </w:r>
      <w:r>
        <w:rPr>
          <w:rFonts w:ascii="Calibri" w:hAnsi="Calibri" w:cs="Calibri"/>
          <w:sz w:val="18"/>
          <w:szCs w:val="18"/>
        </w:rPr>
        <w:t xml:space="preserve"> Nota MIUR 4099/A4 del 5.10.04 “</w:t>
      </w:r>
      <w:r>
        <w:rPr>
          <w:rFonts w:ascii="Calibri" w:hAnsi="Calibri" w:cs="Calibri"/>
          <w:i/>
          <w:iCs/>
          <w:sz w:val="18"/>
          <w:szCs w:val="18"/>
        </w:rPr>
        <w:t>Iniziative relative alla dislessia</w:t>
      </w:r>
      <w:r>
        <w:rPr>
          <w:rFonts w:ascii="Calibri" w:hAnsi="Calibri" w:cs="Calibri"/>
          <w:sz w:val="18"/>
          <w:szCs w:val="18"/>
        </w:rPr>
        <w:t>”</w:t>
      </w:r>
    </w:p>
    <w:p w14:paraId="46B1F90A" w14:textId="77777777" w:rsidR="00973A6C" w:rsidRDefault="00973A6C" w:rsidP="00973A6C">
      <w:pPr>
        <w:autoSpaceDE w:val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- Legge 8 ottobre 2010, n 170 “Nuove norme in materia di disturbi specifici di apprendimento in ambito scolastico”</w:t>
      </w:r>
    </w:p>
    <w:p w14:paraId="34ABC4A8" w14:textId="77777777" w:rsidR="00973A6C" w:rsidRDefault="00973A6C" w:rsidP="00973A6C">
      <w:pPr>
        <w:autoSpaceDE w:val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- Nota Ufficio Scolastico Regionale Emilia Romagna n 12792 del 25/10/2010 “Legge n 170 – Sostegno e promozione del successo scolastico degli studenti con DSA in Emilia Romagna – il rapporto genitori e scuola per il successo scolastico”.</w:t>
      </w:r>
    </w:p>
    <w:p w14:paraId="3CA43A92" w14:textId="77777777" w:rsidR="00973A6C" w:rsidRDefault="00973A6C" w:rsidP="00973A6C">
      <w:pPr>
        <w:autoSpaceDE w:val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- Decreto n 5669 MIUR del 12 luglio 2011 e Allegato al Decreto Ministeriale 12 luglio 2011, “Linee guida per il diritto allo studio degli alunni e degli studenti con Disturbi Specifici di Apprendimento”.</w:t>
      </w:r>
    </w:p>
    <w:p w14:paraId="0367CF34" w14:textId="77777777" w:rsidR="00973A6C" w:rsidRDefault="00973A6C" w:rsidP="00973A6C">
      <w:pPr>
        <w:autoSpaceDE w:val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- BES: Dir. Min. 27/12/2012; C.M. n. 8 del 6/03/2013.</w:t>
      </w:r>
    </w:p>
    <w:p w14:paraId="4084C167" w14:textId="77777777" w:rsidR="00973A6C" w:rsidRPr="005E2B24" w:rsidRDefault="00973A6C" w:rsidP="00973A6C">
      <w:pPr>
        <w:autoSpaceDE w:val="0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 xml:space="preserve">- </w:t>
      </w:r>
      <w:r w:rsidRPr="005E2B24">
        <w:rPr>
          <w:rFonts w:ascii="Calibri" w:hAnsi="Calibri" w:cs="Calibri"/>
          <w:bCs/>
          <w:i/>
          <w:sz w:val="20"/>
          <w:szCs w:val="20"/>
        </w:rPr>
        <w:t>Nota USR ER BES 29/05/2013</w:t>
      </w:r>
      <w:r>
        <w:rPr>
          <w:rFonts w:ascii="Calibri" w:hAnsi="Calibri" w:cs="Calibri"/>
          <w:bCs/>
          <w:i/>
          <w:sz w:val="20"/>
          <w:szCs w:val="20"/>
        </w:rPr>
        <w:t>, BES</w:t>
      </w:r>
      <w:r w:rsidRPr="005E2B24">
        <w:rPr>
          <w:rFonts w:ascii="Calibri" w:hAnsi="Calibri" w:cs="Calibri"/>
          <w:i/>
          <w:sz w:val="20"/>
          <w:szCs w:val="20"/>
        </w:rPr>
        <w:t xml:space="preserve">: alunni con bisogni educativi speciali; piano per l’inclusione scolastica. materiali e proposte per la formazione dei docenti </w:t>
      </w:r>
      <w:proofErr w:type="spellStart"/>
      <w:r w:rsidRPr="005E2B24">
        <w:rPr>
          <w:rFonts w:ascii="Calibri" w:hAnsi="Calibri" w:cs="Calibri"/>
          <w:i/>
          <w:sz w:val="20"/>
          <w:szCs w:val="20"/>
        </w:rPr>
        <w:t>a.s.</w:t>
      </w:r>
      <w:proofErr w:type="spellEnd"/>
      <w:r w:rsidRPr="005E2B24">
        <w:rPr>
          <w:rFonts w:ascii="Calibri" w:hAnsi="Calibri" w:cs="Calibri"/>
          <w:i/>
          <w:sz w:val="20"/>
          <w:szCs w:val="20"/>
        </w:rPr>
        <w:t xml:space="preserve"> 2013/2014.</w:t>
      </w:r>
      <w:r w:rsidRPr="005E2B24">
        <w:rPr>
          <w:rFonts w:ascii="Calibri" w:hAnsi="Calibri" w:cs="Calibri"/>
          <w:i/>
          <w:sz w:val="20"/>
          <w:szCs w:val="20"/>
        </w:rPr>
        <w:br/>
      </w:r>
      <w:r w:rsidRPr="005E2B24">
        <w:rPr>
          <w:rFonts w:ascii="Calibri" w:hAnsi="Calibri" w:cs="Calibri"/>
          <w:bCs/>
          <w:i/>
          <w:sz w:val="20"/>
          <w:szCs w:val="20"/>
        </w:rPr>
        <w:t> </w:t>
      </w:r>
      <w:r>
        <w:rPr>
          <w:rFonts w:ascii="Calibri" w:hAnsi="Calibri" w:cs="Calibri"/>
          <w:bCs/>
          <w:i/>
          <w:sz w:val="20"/>
          <w:szCs w:val="20"/>
        </w:rPr>
        <w:t>- N</w:t>
      </w:r>
      <w:r w:rsidRPr="005E2B24">
        <w:rPr>
          <w:rFonts w:ascii="Calibri" w:hAnsi="Calibri" w:cs="Calibri"/>
          <w:bCs/>
          <w:i/>
          <w:sz w:val="20"/>
          <w:szCs w:val="20"/>
        </w:rPr>
        <w:t xml:space="preserve">ota </w:t>
      </w:r>
      <w:r>
        <w:rPr>
          <w:rFonts w:ascii="Calibri" w:hAnsi="Calibri" w:cs="Calibri"/>
          <w:bCs/>
          <w:i/>
          <w:sz w:val="20"/>
          <w:szCs w:val="20"/>
        </w:rPr>
        <w:t xml:space="preserve">MIUR </w:t>
      </w:r>
      <w:proofErr w:type="gramStart"/>
      <w:r>
        <w:rPr>
          <w:rFonts w:ascii="Calibri" w:hAnsi="Calibri" w:cs="Calibri"/>
          <w:bCs/>
          <w:i/>
          <w:sz w:val="20"/>
          <w:szCs w:val="20"/>
        </w:rPr>
        <w:t xml:space="preserve">BES </w:t>
      </w:r>
      <w:r w:rsidRPr="005E2B24">
        <w:rPr>
          <w:rFonts w:ascii="Calibri" w:hAnsi="Calibri" w:cs="Calibri"/>
          <w:bCs/>
          <w:i/>
          <w:sz w:val="20"/>
          <w:szCs w:val="20"/>
        </w:rPr>
        <w:t xml:space="preserve"> di</w:t>
      </w:r>
      <w:proofErr w:type="gramEnd"/>
      <w:r w:rsidRPr="005E2B24">
        <w:rPr>
          <w:rFonts w:ascii="Calibri" w:hAnsi="Calibri" w:cs="Calibri"/>
          <w:bCs/>
          <w:i/>
          <w:sz w:val="20"/>
          <w:szCs w:val="20"/>
        </w:rPr>
        <w:t xml:space="preserve"> giugno 27/06/2013</w:t>
      </w:r>
      <w:r>
        <w:rPr>
          <w:rFonts w:ascii="Calibri" w:hAnsi="Calibri" w:cs="Calibri"/>
          <w:bCs/>
          <w:i/>
          <w:sz w:val="20"/>
          <w:szCs w:val="20"/>
        </w:rPr>
        <w:t xml:space="preserve">: </w:t>
      </w:r>
      <w:r w:rsidRPr="005E2B24">
        <w:rPr>
          <w:rFonts w:ascii="Calibri" w:hAnsi="Calibri" w:cs="Calibri"/>
          <w:i/>
          <w:sz w:val="20"/>
          <w:szCs w:val="20"/>
        </w:rPr>
        <w:t xml:space="preserve">il piano annuale per </w:t>
      </w:r>
      <w:proofErr w:type="spellStart"/>
      <w:r w:rsidRPr="005E2B24">
        <w:rPr>
          <w:rFonts w:ascii="Calibri" w:hAnsi="Calibri" w:cs="Calibri"/>
          <w:i/>
          <w:sz w:val="20"/>
          <w:szCs w:val="20"/>
        </w:rPr>
        <w:t>l’inclusivita’</w:t>
      </w:r>
      <w:proofErr w:type="spellEnd"/>
      <w:r w:rsidRPr="005E2B24">
        <w:rPr>
          <w:rFonts w:ascii="Calibri" w:hAnsi="Calibri" w:cs="Calibri"/>
          <w:i/>
          <w:sz w:val="20"/>
          <w:szCs w:val="20"/>
        </w:rPr>
        <w:t>.</w:t>
      </w:r>
      <w:r w:rsidRPr="005E2B24">
        <w:rPr>
          <w:rFonts w:ascii="Calibri" w:hAnsi="Calibri" w:cs="Calibri"/>
          <w:i/>
          <w:sz w:val="20"/>
          <w:szCs w:val="20"/>
        </w:rPr>
        <w:br/>
        <w:t> </w:t>
      </w:r>
      <w:r>
        <w:rPr>
          <w:rFonts w:ascii="Calibri" w:hAnsi="Calibri" w:cs="Calibri"/>
          <w:bCs/>
          <w:i/>
          <w:sz w:val="20"/>
          <w:szCs w:val="20"/>
        </w:rPr>
        <w:t xml:space="preserve">- </w:t>
      </w:r>
      <w:r w:rsidRPr="005E2B24">
        <w:rPr>
          <w:rFonts w:ascii="Calibri" w:hAnsi="Calibri" w:cs="Calibri"/>
          <w:bCs/>
          <w:i/>
          <w:sz w:val="20"/>
          <w:szCs w:val="20"/>
        </w:rPr>
        <w:t>Nota USR ER BES 21/08/2013</w:t>
      </w:r>
      <w:r>
        <w:rPr>
          <w:rFonts w:ascii="Calibri" w:hAnsi="Calibri" w:cs="Calibri"/>
          <w:bCs/>
          <w:i/>
          <w:sz w:val="20"/>
          <w:szCs w:val="20"/>
        </w:rPr>
        <w:t>, B</w:t>
      </w:r>
      <w:r w:rsidRPr="005E2B24">
        <w:rPr>
          <w:rFonts w:ascii="Calibri" w:hAnsi="Calibri" w:cs="Calibri"/>
          <w:i/>
          <w:sz w:val="20"/>
          <w:szCs w:val="20"/>
        </w:rPr>
        <w:t>isogni</w:t>
      </w:r>
      <w:r>
        <w:rPr>
          <w:rFonts w:ascii="Calibri" w:hAnsi="Calibri" w:cs="Calibri"/>
          <w:i/>
          <w:sz w:val="20"/>
          <w:szCs w:val="20"/>
        </w:rPr>
        <w:t xml:space="preserve"> E</w:t>
      </w:r>
      <w:r w:rsidRPr="005E2B24">
        <w:rPr>
          <w:rFonts w:ascii="Calibri" w:hAnsi="Calibri" w:cs="Calibri"/>
          <w:i/>
          <w:sz w:val="20"/>
          <w:szCs w:val="20"/>
        </w:rPr>
        <w:t xml:space="preserve">ducativi </w:t>
      </w:r>
      <w:r>
        <w:rPr>
          <w:rFonts w:ascii="Calibri" w:hAnsi="Calibri" w:cs="Calibri"/>
          <w:i/>
          <w:sz w:val="20"/>
          <w:szCs w:val="20"/>
        </w:rPr>
        <w:t>S</w:t>
      </w:r>
      <w:r w:rsidRPr="005E2B24">
        <w:rPr>
          <w:rFonts w:ascii="Calibri" w:hAnsi="Calibri" w:cs="Calibri"/>
          <w:i/>
          <w:sz w:val="20"/>
          <w:szCs w:val="20"/>
        </w:rPr>
        <w:t xml:space="preserve">peciali. </w:t>
      </w:r>
      <w:r>
        <w:rPr>
          <w:rFonts w:ascii="Calibri" w:hAnsi="Calibri" w:cs="Calibri"/>
          <w:i/>
          <w:sz w:val="20"/>
          <w:szCs w:val="20"/>
        </w:rPr>
        <w:t>A</w:t>
      </w:r>
      <w:r w:rsidRPr="005E2B24">
        <w:rPr>
          <w:rFonts w:ascii="Calibri" w:hAnsi="Calibri" w:cs="Calibri"/>
          <w:i/>
          <w:sz w:val="20"/>
          <w:szCs w:val="20"/>
        </w:rPr>
        <w:t xml:space="preserve">pprofondimenti in ordine alla redazione del piano annuale per </w:t>
      </w:r>
      <w:proofErr w:type="spellStart"/>
      <w:r w:rsidRPr="005E2B24">
        <w:rPr>
          <w:rFonts w:ascii="Calibri" w:hAnsi="Calibri" w:cs="Calibri"/>
          <w:i/>
          <w:sz w:val="20"/>
          <w:szCs w:val="20"/>
        </w:rPr>
        <w:t>l’inclusivita’</w:t>
      </w:r>
      <w:proofErr w:type="spellEnd"/>
      <w:r w:rsidRPr="005E2B24">
        <w:rPr>
          <w:rFonts w:ascii="Calibri" w:hAnsi="Calibri" w:cs="Calibri"/>
          <w:i/>
          <w:sz w:val="20"/>
          <w:szCs w:val="20"/>
        </w:rPr>
        <w:t xml:space="preserve"> nell’ottica della personalizzazione dell’apprendimento. </w:t>
      </w:r>
      <w:r>
        <w:rPr>
          <w:rFonts w:ascii="Calibri" w:hAnsi="Calibri" w:cs="Calibri"/>
          <w:i/>
          <w:sz w:val="20"/>
          <w:szCs w:val="20"/>
        </w:rPr>
        <w:t>M</w:t>
      </w:r>
      <w:r w:rsidRPr="005E2B24">
        <w:rPr>
          <w:rFonts w:ascii="Calibri" w:hAnsi="Calibri" w:cs="Calibri"/>
          <w:i/>
          <w:sz w:val="20"/>
          <w:szCs w:val="20"/>
        </w:rPr>
        <w:t xml:space="preserve">ateriali per la formazione dei docenti </w:t>
      </w:r>
      <w:proofErr w:type="spellStart"/>
      <w:r w:rsidRPr="005E2B24">
        <w:rPr>
          <w:rFonts w:ascii="Calibri" w:hAnsi="Calibri" w:cs="Calibri"/>
          <w:i/>
          <w:sz w:val="20"/>
          <w:szCs w:val="20"/>
        </w:rPr>
        <w:t>a.s</w:t>
      </w:r>
      <w:proofErr w:type="spellEnd"/>
      <w:r w:rsidRPr="005E2B24">
        <w:rPr>
          <w:rFonts w:ascii="Calibri" w:hAnsi="Calibri" w:cs="Calibri"/>
          <w:i/>
          <w:sz w:val="20"/>
          <w:szCs w:val="20"/>
        </w:rPr>
        <w:t xml:space="preserve"> 2013/2014.</w:t>
      </w:r>
      <w:r w:rsidRPr="005E2B24">
        <w:rPr>
          <w:rFonts w:ascii="Calibri" w:hAnsi="Calibri" w:cs="Calibri"/>
          <w:i/>
          <w:sz w:val="20"/>
          <w:szCs w:val="20"/>
        </w:rPr>
        <w:br/>
      </w:r>
      <w:r w:rsidRPr="005E2B24">
        <w:rPr>
          <w:rFonts w:ascii="Calibri" w:hAnsi="Calibri" w:cs="Calibri"/>
          <w:bCs/>
          <w:i/>
          <w:sz w:val="20"/>
          <w:szCs w:val="20"/>
        </w:rPr>
        <w:t> </w:t>
      </w:r>
      <w:r>
        <w:rPr>
          <w:rFonts w:ascii="Calibri" w:hAnsi="Calibri" w:cs="Calibri"/>
          <w:bCs/>
          <w:i/>
          <w:sz w:val="20"/>
          <w:szCs w:val="20"/>
        </w:rPr>
        <w:t xml:space="preserve">- </w:t>
      </w:r>
      <w:r w:rsidRPr="005E2B24">
        <w:rPr>
          <w:rFonts w:ascii="Calibri" w:hAnsi="Calibri" w:cs="Calibri"/>
          <w:bCs/>
          <w:i/>
          <w:sz w:val="20"/>
          <w:szCs w:val="20"/>
        </w:rPr>
        <w:t xml:space="preserve">NOTA MIUR BES di </w:t>
      </w:r>
      <w:proofErr w:type="gramStart"/>
      <w:r w:rsidRPr="005E2B24">
        <w:rPr>
          <w:rFonts w:ascii="Calibri" w:hAnsi="Calibri" w:cs="Calibri"/>
          <w:bCs/>
          <w:i/>
          <w:sz w:val="20"/>
          <w:szCs w:val="20"/>
        </w:rPr>
        <w:t>novembre  21</w:t>
      </w:r>
      <w:proofErr w:type="gramEnd"/>
      <w:r w:rsidRPr="005E2B24">
        <w:rPr>
          <w:rFonts w:ascii="Calibri" w:hAnsi="Calibri" w:cs="Calibri"/>
          <w:bCs/>
          <w:i/>
          <w:sz w:val="20"/>
          <w:szCs w:val="20"/>
        </w:rPr>
        <w:t>/11/2013</w:t>
      </w:r>
      <w:r>
        <w:rPr>
          <w:rFonts w:ascii="Calibri" w:hAnsi="Calibri" w:cs="Calibri"/>
          <w:bCs/>
          <w:i/>
          <w:sz w:val="20"/>
          <w:szCs w:val="20"/>
        </w:rPr>
        <w:t xml:space="preserve">, </w:t>
      </w:r>
      <w:r w:rsidRPr="005E2B24">
        <w:rPr>
          <w:rFonts w:ascii="Calibri" w:hAnsi="Calibri" w:cs="Calibri"/>
          <w:i/>
          <w:sz w:val="20"/>
          <w:szCs w:val="20"/>
        </w:rPr>
        <w:t>Strumenti di intervento per alunni con Bisogni Educativi Speciali. A.S. 2013/2014. Chiarimenti.</w:t>
      </w:r>
      <w:r w:rsidRPr="005E2B24">
        <w:rPr>
          <w:rFonts w:ascii="Calibri" w:hAnsi="Calibri" w:cs="Calibri"/>
          <w:i/>
          <w:sz w:val="20"/>
          <w:szCs w:val="20"/>
        </w:rPr>
        <w:br/>
      </w:r>
      <w:r>
        <w:rPr>
          <w:rFonts w:ascii="Calibri" w:hAnsi="Calibri" w:cs="Calibri"/>
          <w:i/>
          <w:sz w:val="20"/>
          <w:szCs w:val="20"/>
        </w:rPr>
        <w:t xml:space="preserve">- </w:t>
      </w:r>
      <w:r>
        <w:rPr>
          <w:rFonts w:ascii="Calibri" w:hAnsi="Calibri" w:cs="Calibri"/>
          <w:bCs/>
          <w:i/>
          <w:sz w:val="20"/>
          <w:szCs w:val="20"/>
        </w:rPr>
        <w:t xml:space="preserve">MIUR 18 DICEMBRE </w:t>
      </w:r>
      <w:proofErr w:type="gramStart"/>
      <w:r>
        <w:rPr>
          <w:rFonts w:ascii="Calibri" w:hAnsi="Calibri" w:cs="Calibri"/>
          <w:bCs/>
          <w:i/>
          <w:sz w:val="20"/>
          <w:szCs w:val="20"/>
        </w:rPr>
        <w:t xml:space="preserve">2014, </w:t>
      </w:r>
      <w:r w:rsidRPr="005E2B24">
        <w:rPr>
          <w:rFonts w:ascii="Calibri" w:hAnsi="Calibri" w:cs="Calibri"/>
          <w:i/>
          <w:sz w:val="20"/>
          <w:szCs w:val="20"/>
        </w:rPr>
        <w:t> Linee</w:t>
      </w:r>
      <w:proofErr w:type="gramEnd"/>
      <w:r w:rsidRPr="005E2B24">
        <w:rPr>
          <w:rFonts w:ascii="Calibri" w:hAnsi="Calibri" w:cs="Calibri"/>
          <w:i/>
          <w:sz w:val="20"/>
          <w:szCs w:val="20"/>
        </w:rPr>
        <w:t xml:space="preserve"> Di Indirizzo Per Favorire Il Diritto Allo Studio Degli Alunni Adottati.</w:t>
      </w:r>
    </w:p>
    <w:p w14:paraId="3FFC5925" w14:textId="77777777" w:rsidR="00973A6C" w:rsidRDefault="00973A6C" w:rsidP="00973A6C"/>
    <w:p w14:paraId="5F006C15" w14:textId="77777777" w:rsidR="0048739B" w:rsidRDefault="0048739B"/>
    <w:sectPr w:rsidR="0048739B" w:rsidSect="00AB3B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1532415E"/>
    <w:multiLevelType w:val="hybridMultilevel"/>
    <w:tmpl w:val="0F78D91E"/>
    <w:lvl w:ilvl="0" w:tplc="6F50C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72"/>
    <w:rsid w:val="003E4D72"/>
    <w:rsid w:val="0048739B"/>
    <w:rsid w:val="006F3752"/>
    <w:rsid w:val="00835C67"/>
    <w:rsid w:val="0086799C"/>
    <w:rsid w:val="00925A80"/>
    <w:rsid w:val="00973A6C"/>
    <w:rsid w:val="00A22CA2"/>
    <w:rsid w:val="00AB3BD7"/>
    <w:rsid w:val="00C71885"/>
    <w:rsid w:val="00CF16B6"/>
    <w:rsid w:val="00D22B66"/>
    <w:rsid w:val="00F2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EB09"/>
  <w15:chartTrackingRefBased/>
  <w15:docId w15:val="{CF3B5BEF-C8C2-4268-8E75-B821511F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3A6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973A6C"/>
    <w:rPr>
      <w:color w:val="0000FF"/>
      <w:u w:val="single"/>
    </w:rPr>
  </w:style>
  <w:style w:type="character" w:styleId="Collegamentovisitato">
    <w:name w:val="FollowedHyperlink"/>
    <w:semiHidden/>
    <w:unhideWhenUsed/>
    <w:rsid w:val="00973A6C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unhideWhenUsed/>
    <w:rsid w:val="00973A6C"/>
    <w:pPr>
      <w:suppressAutoHyphens w:val="0"/>
      <w:spacing w:before="100" w:beforeAutospacing="1" w:after="100" w:afterAutospacing="1"/>
    </w:pPr>
    <w:rPr>
      <w:rFonts w:eastAsia="Calibri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73A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73A6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73A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73A6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73A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73A6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Elenco">
    <w:name w:val="List"/>
    <w:basedOn w:val="Corpotesto"/>
    <w:uiPriority w:val="99"/>
    <w:semiHidden/>
    <w:unhideWhenUsed/>
    <w:rsid w:val="00973A6C"/>
    <w:rPr>
      <w:rFonts w:cs="Lohit Hin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3A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3A6C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customStyle="1" w:styleId="Intestazione2">
    <w:name w:val="Intestazione2"/>
    <w:basedOn w:val="Normale"/>
    <w:next w:val="Corpotesto"/>
    <w:uiPriority w:val="99"/>
    <w:rsid w:val="00973A6C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Didascalia2">
    <w:name w:val="Didascalia2"/>
    <w:basedOn w:val="Normale"/>
    <w:uiPriority w:val="99"/>
    <w:rsid w:val="00973A6C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uiPriority w:val="99"/>
    <w:rsid w:val="00973A6C"/>
    <w:pPr>
      <w:suppressLineNumbers/>
    </w:pPr>
    <w:rPr>
      <w:rFonts w:cs="Lohit Hindi"/>
    </w:rPr>
  </w:style>
  <w:style w:type="paragraph" w:customStyle="1" w:styleId="Intestazione1">
    <w:name w:val="Intestazione1"/>
    <w:basedOn w:val="Normale"/>
    <w:next w:val="Corpotesto"/>
    <w:uiPriority w:val="99"/>
    <w:rsid w:val="00973A6C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Didascalia1">
    <w:name w:val="Didascalia1"/>
    <w:basedOn w:val="Normale"/>
    <w:rsid w:val="00973A6C"/>
    <w:pPr>
      <w:suppressLineNumbers/>
      <w:spacing w:before="120" w:after="120"/>
    </w:pPr>
    <w:rPr>
      <w:rFonts w:cs="Lohit Hindi"/>
      <w:i/>
      <w:iCs/>
    </w:rPr>
  </w:style>
  <w:style w:type="paragraph" w:customStyle="1" w:styleId="Contenutocornice">
    <w:name w:val="Contenuto cornice"/>
    <w:basedOn w:val="Corpotesto"/>
    <w:uiPriority w:val="99"/>
    <w:rsid w:val="00973A6C"/>
  </w:style>
  <w:style w:type="paragraph" w:customStyle="1" w:styleId="Contenutotabella">
    <w:name w:val="Contenuto tabella"/>
    <w:basedOn w:val="Normale"/>
    <w:uiPriority w:val="99"/>
    <w:rsid w:val="00973A6C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973A6C"/>
    <w:pPr>
      <w:jc w:val="center"/>
    </w:pPr>
    <w:rPr>
      <w:b/>
      <w:bCs/>
    </w:rPr>
  </w:style>
  <w:style w:type="paragraph" w:customStyle="1" w:styleId="Default">
    <w:name w:val="Default"/>
    <w:uiPriority w:val="99"/>
    <w:rsid w:val="00973A6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kern w:val="0"/>
      <w:sz w:val="24"/>
      <w:szCs w:val="24"/>
      <w:lang w:eastAsia="ja-JP"/>
      <w14:ligatures w14:val="none"/>
    </w:rPr>
  </w:style>
  <w:style w:type="character" w:customStyle="1" w:styleId="WW8Num1z0">
    <w:name w:val="WW8Num1z0"/>
    <w:rsid w:val="00973A6C"/>
    <w:rPr>
      <w:rFonts w:ascii="Symbol" w:hAnsi="Symbol" w:cs="Symbol" w:hint="default"/>
    </w:rPr>
  </w:style>
  <w:style w:type="character" w:customStyle="1" w:styleId="WW8Num2z0">
    <w:name w:val="WW8Num2z0"/>
    <w:rsid w:val="00973A6C"/>
    <w:rPr>
      <w:rFonts w:ascii="Symbol" w:hAnsi="Symbol" w:cs="Symbol" w:hint="default"/>
    </w:rPr>
  </w:style>
  <w:style w:type="character" w:customStyle="1" w:styleId="WW8Num3z0">
    <w:name w:val="WW8Num3z0"/>
    <w:rsid w:val="00973A6C"/>
    <w:rPr>
      <w:rFonts w:ascii="Symbol" w:hAnsi="Symbol" w:cs="Symbol" w:hint="default"/>
    </w:rPr>
  </w:style>
  <w:style w:type="character" w:customStyle="1" w:styleId="WW8Num4z0">
    <w:name w:val="WW8Num4z0"/>
    <w:rsid w:val="00973A6C"/>
    <w:rPr>
      <w:rFonts w:ascii="Symbol" w:hAnsi="Symbol" w:cs="Symbol" w:hint="default"/>
    </w:rPr>
  </w:style>
  <w:style w:type="character" w:customStyle="1" w:styleId="WW8Num5z0">
    <w:name w:val="WW8Num5z0"/>
    <w:rsid w:val="00973A6C"/>
    <w:rPr>
      <w:b/>
      <w:bCs w:val="0"/>
    </w:rPr>
  </w:style>
  <w:style w:type="character" w:customStyle="1" w:styleId="WW8Num6z0">
    <w:name w:val="WW8Num6z0"/>
    <w:rsid w:val="00973A6C"/>
    <w:rPr>
      <w:rFonts w:ascii="Symbol" w:hAnsi="Symbol" w:cs="Symbol" w:hint="default"/>
    </w:rPr>
  </w:style>
  <w:style w:type="character" w:customStyle="1" w:styleId="WW8Num7z0">
    <w:name w:val="WW8Num7z0"/>
    <w:rsid w:val="00973A6C"/>
    <w:rPr>
      <w:rFonts w:ascii="Symbol" w:hAnsi="Symbol" w:cs="Symbol" w:hint="default"/>
    </w:rPr>
  </w:style>
  <w:style w:type="character" w:customStyle="1" w:styleId="Carpredefinitoparagrafo2">
    <w:name w:val="Car. predefinito paragrafo2"/>
    <w:rsid w:val="00973A6C"/>
  </w:style>
  <w:style w:type="character" w:customStyle="1" w:styleId="WW8Num2z1">
    <w:name w:val="WW8Num2z1"/>
    <w:rsid w:val="00973A6C"/>
    <w:rPr>
      <w:rFonts w:ascii="Courier New" w:hAnsi="Courier New" w:cs="Courier New" w:hint="default"/>
    </w:rPr>
  </w:style>
  <w:style w:type="character" w:customStyle="1" w:styleId="WW8Num2z2">
    <w:name w:val="WW8Num2z2"/>
    <w:rsid w:val="00973A6C"/>
    <w:rPr>
      <w:rFonts w:ascii="Wingdings" w:hAnsi="Wingdings" w:cs="Wingdings" w:hint="default"/>
    </w:rPr>
  </w:style>
  <w:style w:type="character" w:customStyle="1" w:styleId="WW8Num3z1">
    <w:name w:val="WW8Num3z1"/>
    <w:rsid w:val="00973A6C"/>
    <w:rPr>
      <w:rFonts w:ascii="Courier New" w:hAnsi="Courier New" w:cs="Courier New" w:hint="default"/>
    </w:rPr>
  </w:style>
  <w:style w:type="character" w:customStyle="1" w:styleId="WW8Num3z2">
    <w:name w:val="WW8Num3z2"/>
    <w:rsid w:val="00973A6C"/>
    <w:rPr>
      <w:rFonts w:ascii="Wingdings" w:hAnsi="Wingdings" w:cs="Wingdings" w:hint="default"/>
    </w:rPr>
  </w:style>
  <w:style w:type="character" w:customStyle="1" w:styleId="WW8Num4z1">
    <w:name w:val="WW8Num4z1"/>
    <w:rsid w:val="00973A6C"/>
    <w:rPr>
      <w:rFonts w:ascii="Courier New" w:hAnsi="Courier New" w:cs="Courier New" w:hint="default"/>
    </w:rPr>
  </w:style>
  <w:style w:type="character" w:customStyle="1" w:styleId="WW8Num4z2">
    <w:name w:val="WW8Num4z2"/>
    <w:rsid w:val="00973A6C"/>
    <w:rPr>
      <w:rFonts w:ascii="Wingdings" w:hAnsi="Wingdings" w:cs="Wingdings" w:hint="default"/>
    </w:rPr>
  </w:style>
  <w:style w:type="character" w:customStyle="1" w:styleId="WW8Num6z1">
    <w:name w:val="WW8Num6z1"/>
    <w:rsid w:val="00973A6C"/>
    <w:rPr>
      <w:rFonts w:ascii="Courier New" w:hAnsi="Courier New" w:cs="Courier New" w:hint="default"/>
    </w:rPr>
  </w:style>
  <w:style w:type="character" w:customStyle="1" w:styleId="WW8Num6z2">
    <w:name w:val="WW8Num6z2"/>
    <w:rsid w:val="00973A6C"/>
    <w:rPr>
      <w:rFonts w:ascii="Wingdings" w:hAnsi="Wingdings" w:cs="Wingdings" w:hint="default"/>
    </w:rPr>
  </w:style>
  <w:style w:type="character" w:customStyle="1" w:styleId="WW8Num7z1">
    <w:name w:val="WW8Num7z1"/>
    <w:rsid w:val="00973A6C"/>
    <w:rPr>
      <w:rFonts w:ascii="Courier New" w:hAnsi="Courier New" w:cs="Courier New" w:hint="default"/>
    </w:rPr>
  </w:style>
  <w:style w:type="character" w:customStyle="1" w:styleId="WW8Num7z2">
    <w:name w:val="WW8Num7z2"/>
    <w:rsid w:val="00973A6C"/>
    <w:rPr>
      <w:rFonts w:ascii="Wingdings" w:hAnsi="Wingdings" w:cs="Wingdings" w:hint="default"/>
    </w:rPr>
  </w:style>
  <w:style w:type="character" w:customStyle="1" w:styleId="WW8Num8z0">
    <w:name w:val="WW8Num8z0"/>
    <w:rsid w:val="00973A6C"/>
    <w:rPr>
      <w:rFonts w:ascii="Symbol" w:hAnsi="Symbol" w:cs="Symbol" w:hint="default"/>
    </w:rPr>
  </w:style>
  <w:style w:type="character" w:customStyle="1" w:styleId="WW8Num8z1">
    <w:name w:val="WW8Num8z1"/>
    <w:rsid w:val="00973A6C"/>
    <w:rPr>
      <w:rFonts w:ascii="Courier New" w:hAnsi="Courier New" w:cs="Courier New" w:hint="default"/>
    </w:rPr>
  </w:style>
  <w:style w:type="character" w:customStyle="1" w:styleId="WW8Num8z2">
    <w:name w:val="WW8Num8z2"/>
    <w:rsid w:val="00973A6C"/>
    <w:rPr>
      <w:rFonts w:ascii="Wingdings" w:hAnsi="Wingdings" w:cs="Wingdings" w:hint="default"/>
    </w:rPr>
  </w:style>
  <w:style w:type="character" w:customStyle="1" w:styleId="WW8Num9z0">
    <w:name w:val="WW8Num9z0"/>
    <w:rsid w:val="00973A6C"/>
    <w:rPr>
      <w:rFonts w:ascii="Symbol" w:hAnsi="Symbol" w:cs="Symbol" w:hint="default"/>
    </w:rPr>
  </w:style>
  <w:style w:type="character" w:customStyle="1" w:styleId="WW8Num9z1">
    <w:name w:val="WW8Num9z1"/>
    <w:rsid w:val="00973A6C"/>
    <w:rPr>
      <w:rFonts w:ascii="Courier New" w:hAnsi="Courier New" w:cs="Courier New" w:hint="default"/>
    </w:rPr>
  </w:style>
  <w:style w:type="character" w:customStyle="1" w:styleId="WW8Num9z2">
    <w:name w:val="WW8Num9z2"/>
    <w:rsid w:val="00973A6C"/>
    <w:rPr>
      <w:rFonts w:ascii="Wingdings" w:hAnsi="Wingdings" w:cs="Wingdings" w:hint="default"/>
    </w:rPr>
  </w:style>
  <w:style w:type="character" w:customStyle="1" w:styleId="WW8Num10z0">
    <w:name w:val="WW8Num10z0"/>
    <w:rsid w:val="00973A6C"/>
    <w:rPr>
      <w:b/>
      <w:bCs w:val="0"/>
    </w:rPr>
  </w:style>
  <w:style w:type="character" w:customStyle="1" w:styleId="WW8Num11z0">
    <w:name w:val="WW8Num11z0"/>
    <w:rsid w:val="00973A6C"/>
    <w:rPr>
      <w:rFonts w:ascii="Symbol" w:hAnsi="Symbol" w:cs="Symbol" w:hint="default"/>
    </w:rPr>
  </w:style>
  <w:style w:type="character" w:customStyle="1" w:styleId="WW8Num11z1">
    <w:name w:val="WW8Num11z1"/>
    <w:rsid w:val="00973A6C"/>
    <w:rPr>
      <w:rFonts w:ascii="Courier New" w:hAnsi="Courier New" w:cs="Courier New" w:hint="default"/>
    </w:rPr>
  </w:style>
  <w:style w:type="character" w:customStyle="1" w:styleId="WW8Num11z2">
    <w:name w:val="WW8Num11z2"/>
    <w:rsid w:val="00973A6C"/>
    <w:rPr>
      <w:rFonts w:ascii="Wingdings" w:hAnsi="Wingdings" w:cs="Wingdings" w:hint="default"/>
    </w:rPr>
  </w:style>
  <w:style w:type="character" w:customStyle="1" w:styleId="WW8Num12z0">
    <w:name w:val="WW8Num12z0"/>
    <w:rsid w:val="00973A6C"/>
    <w:rPr>
      <w:rFonts w:ascii="Symbol" w:hAnsi="Symbol" w:cs="Symbol" w:hint="default"/>
    </w:rPr>
  </w:style>
  <w:style w:type="character" w:customStyle="1" w:styleId="WW8Num12z1">
    <w:name w:val="WW8Num12z1"/>
    <w:rsid w:val="00973A6C"/>
    <w:rPr>
      <w:rFonts w:ascii="Courier New" w:hAnsi="Courier New" w:cs="Courier New" w:hint="default"/>
    </w:rPr>
  </w:style>
  <w:style w:type="character" w:customStyle="1" w:styleId="WW8Num12z2">
    <w:name w:val="WW8Num12z2"/>
    <w:rsid w:val="00973A6C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973A6C"/>
  </w:style>
  <w:style w:type="table" w:styleId="Grigliatabella">
    <w:name w:val="Table Grid"/>
    <w:basedOn w:val="Tabellanormale"/>
    <w:uiPriority w:val="59"/>
    <w:rsid w:val="00973A6C"/>
    <w:pPr>
      <w:spacing w:after="0" w:line="240" w:lineRule="auto"/>
    </w:pPr>
    <w:rPr>
      <w:rFonts w:ascii="Calibri" w:eastAsia="MS Mincho" w:hAnsi="Calibri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qFormat/>
    <w:rsid w:val="00973A6C"/>
    <w:pPr>
      <w:autoSpaceDN w:val="0"/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973A6C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Standard">
    <w:name w:val="Standard"/>
    <w:rsid w:val="00973A6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973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2555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Neri</dc:creator>
  <cp:keywords/>
  <dc:description/>
  <cp:lastModifiedBy>emilia</cp:lastModifiedBy>
  <cp:revision>2</cp:revision>
  <dcterms:created xsi:type="dcterms:W3CDTF">2026-01-28T10:14:00Z</dcterms:created>
  <dcterms:modified xsi:type="dcterms:W3CDTF">2026-01-28T10:14:00Z</dcterms:modified>
</cp:coreProperties>
</file>